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0C0DD1">
      <w:pPr>
        <w:pStyle w:val="Titolo1"/>
        <w:rPr>
          <w:sz w:val="20"/>
          <w:szCs w:val="20"/>
        </w:rPr>
      </w:pPr>
      <w:bookmarkStart w:id="0" w:name="_GoBack"/>
      <w:bookmarkEnd w:id="0"/>
      <w:r>
        <w:t>Allegato</w:t>
      </w:r>
      <w:r w:rsidR="000C0DD1">
        <w:t xml:space="preserve"> n. </w:t>
      </w:r>
      <w:r w:rsidR="00171E20">
        <w:t>1</w:t>
      </w:r>
      <w:r w:rsidR="000C0DD1">
        <w:t xml:space="preserve"> disciplinare di gara </w:t>
      </w:r>
    </w:p>
    <w:p w:rsidR="00A23B3E" w:rsidRDefault="00A23B3E">
      <w:pPr>
        <w:pStyle w:val="Annexetitre"/>
        <w:spacing w:before="0" w:after="0"/>
        <w:jc w:val="both"/>
        <w:rPr>
          <w:caps/>
          <w:sz w:val="16"/>
          <w:szCs w:val="16"/>
          <w:u w:val="none"/>
        </w:rPr>
      </w:pPr>
    </w:p>
    <w:p w:rsidR="00C44F0D" w:rsidRDefault="00C44F0D">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583DA6">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553FA7" w:rsidRDefault="002C0D68" w:rsidP="002C0D68">
      <w:pPr>
        <w:pBdr>
          <w:top w:val="single" w:sz="4" w:space="1" w:color="00000A"/>
          <w:left w:val="single" w:sz="4" w:space="4" w:color="00000A"/>
          <w:bottom w:val="single" w:sz="4" w:space="1" w:color="00000A"/>
          <w:right w:val="single" w:sz="4" w:space="4" w:color="00000A"/>
        </w:pBdr>
        <w:shd w:val="clear" w:color="auto" w:fill="BFBFBF"/>
        <w:jc w:val="both"/>
        <w:rPr>
          <w:sz w:val="20"/>
          <w:szCs w:val="20"/>
        </w:rPr>
      </w:pPr>
      <w:r w:rsidRPr="00B6205D">
        <w:rPr>
          <w:sz w:val="20"/>
          <w:szCs w:val="20"/>
        </w:rPr>
        <w:t xml:space="preserve">Bando di gara mediante procedura aperta per l’affidamento dei servizi per la gestione del CUP Aziendale – Sportelleria – Front Office – Gestione Ricoveri – Back office – Call Center ed altri Servizi Informatici di durata quinquennale – Importo a base di gara complessivo quinquennale € 3.000.000,00 + iva </w:t>
      </w:r>
    </w:p>
    <w:p w:rsidR="002C0D68" w:rsidRPr="00B6205D" w:rsidRDefault="002C0D68" w:rsidP="002C0D68">
      <w:pPr>
        <w:pBdr>
          <w:top w:val="single" w:sz="4" w:space="1" w:color="00000A"/>
          <w:left w:val="single" w:sz="4" w:space="4" w:color="00000A"/>
          <w:bottom w:val="single" w:sz="4" w:space="1" w:color="00000A"/>
          <w:right w:val="single" w:sz="4" w:space="4" w:color="00000A"/>
        </w:pBdr>
        <w:shd w:val="clear" w:color="auto" w:fill="BFBFBF"/>
        <w:jc w:val="both"/>
        <w:rPr>
          <w:b/>
          <w:sz w:val="20"/>
          <w:szCs w:val="20"/>
        </w:rPr>
      </w:pPr>
      <w:r w:rsidRPr="00B6205D">
        <w:rPr>
          <w:b/>
          <w:sz w:val="20"/>
          <w:szCs w:val="20"/>
        </w:rPr>
        <w:t xml:space="preserve">CIG </w:t>
      </w:r>
      <w:r w:rsidR="00D86E0B">
        <w:rPr>
          <w:b/>
          <w:sz w:val="20"/>
          <w:szCs w:val="20"/>
        </w:rPr>
        <w:t>7338724A9E</w:t>
      </w:r>
    </w:p>
    <w:p w:rsidR="002C0D68" w:rsidRDefault="002C0D68" w:rsidP="002C0D6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B6205D">
        <w:rPr>
          <w:b/>
          <w:sz w:val="20"/>
          <w:szCs w:val="20"/>
        </w:rPr>
        <w:t>Numero dell'avviso nella GU S:</w:t>
      </w:r>
      <w:r w:rsidRPr="00B6205D">
        <w:rPr>
          <w:rFonts w:ascii="Arial" w:hAnsi="Arial" w:cs="Arial"/>
          <w:b/>
          <w:sz w:val="15"/>
          <w:szCs w:val="15"/>
        </w:rPr>
        <w:t xml:space="preserve"> </w:t>
      </w:r>
      <w:r>
        <w:rPr>
          <w:rFonts w:ascii="Arial" w:hAnsi="Arial" w:cs="Arial"/>
          <w:b/>
          <w:sz w:val="15"/>
          <w:szCs w:val="15"/>
        </w:rPr>
        <w:t>[ ][ ][ ][ ]/S [ ][ ][ ]–[ ][ ][ ][ ][ ][ ][ ]</w:t>
      </w:r>
    </w:p>
    <w:p w:rsidR="00A23B3E" w:rsidRDefault="002C0D68" w:rsidP="002C0D68">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B6205D">
        <w:rPr>
          <w:b/>
          <w:w w:val="0"/>
          <w:sz w:val="20"/>
          <w:szCs w:val="20"/>
        </w:rPr>
        <w:t xml:space="preserve">Bando pubblicato sulla </w:t>
      </w:r>
      <w:r w:rsidRPr="00B6205D">
        <w:rPr>
          <w:b/>
          <w:sz w:val="20"/>
          <w:szCs w:val="20"/>
        </w:rPr>
        <w:t xml:space="preserve">Gazzetta Ufficiale V Serie Speciale – Contratti Pubblici n.           del              </w:t>
      </w:r>
      <w:r w:rsidR="003F202D">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Codice fiscale</w:t>
            </w:r>
            <w:r w:rsidR="00344022">
              <w:rPr>
                <w:rFonts w:ascii="Arial" w:hAnsi="Arial" w:cs="Arial"/>
                <w:color w:val="000000"/>
                <w:sz w:val="14"/>
                <w:szCs w:val="14"/>
              </w:rPr>
              <w:t>/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F202D" w:rsidP="003F202D">
            <w:pPr>
              <w:jc w:val="both"/>
              <w:rPr>
                <w:rFonts w:ascii="Arial" w:hAnsi="Arial" w:cs="Arial"/>
                <w:color w:val="000000"/>
                <w:sz w:val="14"/>
                <w:szCs w:val="14"/>
              </w:rPr>
            </w:pPr>
            <w:r>
              <w:rPr>
                <w:rFonts w:ascii="Arial" w:hAnsi="Arial" w:cs="Arial"/>
                <w:color w:val="000000"/>
                <w:sz w:val="14"/>
                <w:szCs w:val="14"/>
              </w:rPr>
              <w:t xml:space="preserve">Azienda Ospedaliera </w:t>
            </w:r>
            <w:r w:rsidR="00344022">
              <w:rPr>
                <w:rFonts w:ascii="Arial" w:hAnsi="Arial" w:cs="Arial"/>
                <w:color w:val="000000"/>
                <w:sz w:val="14"/>
                <w:szCs w:val="14"/>
              </w:rPr>
              <w:t>Santobono Pausilipon</w:t>
            </w:r>
            <w:r>
              <w:rPr>
                <w:rFonts w:ascii="Arial" w:hAnsi="Arial" w:cs="Arial"/>
                <w:color w:val="000000"/>
                <w:sz w:val="14"/>
                <w:szCs w:val="14"/>
              </w:rPr>
              <w:t xml:space="preserve">, </w:t>
            </w:r>
            <w:r w:rsidR="00344022">
              <w:rPr>
                <w:rFonts w:ascii="Arial" w:hAnsi="Arial" w:cs="Arial"/>
                <w:color w:val="000000"/>
                <w:sz w:val="14"/>
                <w:szCs w:val="14"/>
              </w:rPr>
              <w:t>V</w:t>
            </w:r>
            <w:r>
              <w:rPr>
                <w:rFonts w:ascii="Arial" w:hAnsi="Arial" w:cs="Arial"/>
                <w:color w:val="000000"/>
                <w:sz w:val="14"/>
                <w:szCs w:val="14"/>
              </w:rPr>
              <w:t xml:space="preserve">ia </w:t>
            </w:r>
            <w:r w:rsidR="00344022">
              <w:rPr>
                <w:rFonts w:ascii="Arial" w:hAnsi="Arial" w:cs="Arial"/>
                <w:color w:val="000000"/>
                <w:sz w:val="14"/>
                <w:szCs w:val="14"/>
              </w:rPr>
              <w:t xml:space="preserve">della Croce Rossa, 8 </w:t>
            </w:r>
            <w:r>
              <w:rPr>
                <w:rFonts w:ascii="Arial" w:hAnsi="Arial" w:cs="Arial"/>
                <w:color w:val="000000"/>
                <w:sz w:val="14"/>
                <w:szCs w:val="14"/>
              </w:rPr>
              <w:t xml:space="preserve"> – 801</w:t>
            </w:r>
            <w:r w:rsidR="00344022">
              <w:rPr>
                <w:rFonts w:ascii="Arial" w:hAnsi="Arial" w:cs="Arial"/>
                <w:color w:val="000000"/>
                <w:sz w:val="14"/>
                <w:szCs w:val="14"/>
              </w:rPr>
              <w:t>22</w:t>
            </w:r>
            <w:r>
              <w:rPr>
                <w:rFonts w:ascii="Arial" w:hAnsi="Arial" w:cs="Arial"/>
                <w:color w:val="000000"/>
                <w:sz w:val="14"/>
                <w:szCs w:val="14"/>
              </w:rPr>
              <w:t xml:space="preserve"> Napoli</w:t>
            </w:r>
          </w:p>
          <w:p w:rsidR="00A23B3E" w:rsidRPr="003A443E" w:rsidRDefault="003F202D" w:rsidP="00344022">
            <w:pPr>
              <w:jc w:val="both"/>
              <w:rPr>
                <w:color w:val="000000"/>
              </w:rPr>
            </w:pPr>
            <w:r>
              <w:rPr>
                <w:rFonts w:ascii="Arial" w:hAnsi="Arial" w:cs="Arial"/>
                <w:color w:val="000000"/>
                <w:sz w:val="14"/>
                <w:szCs w:val="14"/>
              </w:rPr>
              <w:t>06</w:t>
            </w:r>
            <w:r w:rsidR="00344022">
              <w:rPr>
                <w:rFonts w:ascii="Arial" w:hAnsi="Arial" w:cs="Arial"/>
                <w:color w:val="000000"/>
                <w:sz w:val="14"/>
                <w:szCs w:val="14"/>
              </w:rPr>
              <w:t>854100630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F202D">
            <w:pPr>
              <w:jc w:val="both"/>
            </w:pPr>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F202D" w:rsidRDefault="002C0D68" w:rsidP="00A61AB4">
            <w:pPr>
              <w:jc w:val="both"/>
            </w:pPr>
            <w:r w:rsidRPr="00D16991">
              <w:rPr>
                <w:rFonts w:ascii="Arial" w:hAnsi="Arial" w:cs="Arial"/>
                <w:b/>
                <w:sz w:val="16"/>
                <w:szCs w:val="16"/>
              </w:rPr>
              <w:t>Procedura aperta</w:t>
            </w:r>
            <w:r w:rsidRPr="00D16991">
              <w:rPr>
                <w:rFonts w:ascii="Arial" w:hAnsi="Arial" w:cs="Arial"/>
                <w:sz w:val="16"/>
                <w:szCs w:val="16"/>
              </w:rPr>
              <w:t xml:space="preserve"> </w:t>
            </w:r>
            <w:r w:rsidRPr="00D16991">
              <w:rPr>
                <w:rFonts w:ascii="Arial" w:hAnsi="Arial" w:cs="Arial"/>
                <w:b/>
                <w:sz w:val="16"/>
                <w:szCs w:val="16"/>
              </w:rPr>
              <w:t xml:space="preserve">per l’affidamento </w:t>
            </w:r>
            <w:r>
              <w:rPr>
                <w:sz w:val="16"/>
                <w:szCs w:val="16"/>
              </w:rPr>
              <w:t>dei</w:t>
            </w:r>
            <w:r w:rsidRPr="00D16991">
              <w:rPr>
                <w:sz w:val="16"/>
                <w:szCs w:val="16"/>
              </w:rPr>
              <w:t xml:space="preserve"> </w:t>
            </w:r>
            <w:r w:rsidRPr="00691AB9">
              <w:rPr>
                <w:sz w:val="16"/>
                <w:szCs w:val="16"/>
              </w:rPr>
              <w:t xml:space="preserve">servizi per la gestione dl CUP Aziendale – Sportelleria – Front Office – Gestione Ricoveri – Back office – Call Center ed altri Servizi Informatici di durata </w:t>
            </w:r>
            <w:r>
              <w:rPr>
                <w:sz w:val="16"/>
                <w:szCs w:val="16"/>
              </w:rPr>
              <w:t>quinquennale</w:t>
            </w:r>
            <w:r w:rsidR="003F202D">
              <w:rPr>
                <w:rFonts w:ascii="Arial" w:hAnsi="Arial" w:cs="Arial"/>
                <w:sz w:val="15"/>
                <w:szCs w:val="15"/>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F202D">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F202D" w:rsidP="003F202D">
            <w:pPr>
              <w:jc w:val="both"/>
              <w:rPr>
                <w:rFonts w:ascii="Arial" w:hAnsi="Arial" w:cs="Arial"/>
                <w:color w:val="000000"/>
                <w:sz w:val="14"/>
                <w:szCs w:val="14"/>
              </w:rPr>
            </w:pPr>
            <w:r>
              <w:rPr>
                <w:rFonts w:ascii="Arial" w:hAnsi="Arial" w:cs="Arial"/>
                <w:color w:val="000000"/>
                <w:sz w:val="14"/>
                <w:szCs w:val="14"/>
              </w:rPr>
              <w:t>XXXXXXXXXX</w:t>
            </w:r>
          </w:p>
          <w:p w:rsidR="00A23B3E" w:rsidRPr="003A443E" w:rsidRDefault="00A23B3E" w:rsidP="003F202D">
            <w:pPr>
              <w:jc w:val="both"/>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rsidP="003F202D">
            <w:pPr>
              <w:jc w:val="both"/>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p w:rsidR="009174B1" w:rsidRPr="003A443E" w:rsidRDefault="009174B1"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False comunicazioni sociali di cui agli artt. 2621 e 2622 c.c.</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0"/>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r w:rsidR="009174B1">
              <w:rPr>
                <w:rFonts w:ascii="Arial" w:hAnsi="Arial" w:cs="Arial"/>
                <w:i/>
                <w:color w:val="000000"/>
                <w:sz w:val="15"/>
                <w:szCs w:val="15"/>
              </w:rPr>
              <w:t>f Ter),</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w:t>
            </w:r>
            <w:r w:rsidR="009174B1">
              <w:rPr>
                <w:rFonts w:ascii="Arial" w:hAnsi="Arial" w:cs="Arial"/>
                <w:color w:val="000000"/>
                <w:sz w:val="14"/>
                <w:szCs w:val="14"/>
              </w:rPr>
              <w:t xml:space="preserve"> e dei soggetti di cui al’art. 80, c.3 del Codice</w:t>
            </w:r>
            <w:r w:rsidRPr="003A443E">
              <w:rPr>
                <w:rFonts w:ascii="Arial" w:hAnsi="Arial" w:cs="Arial"/>
                <w:color w:val="000000"/>
                <w:sz w:val="14"/>
                <w:szCs w:val="14"/>
              </w:rPr>
              <w:t xml:space="preserve">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7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7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iscritto nel casellario informatico tenuto dall'Osservatorio dell'ANAC per aver presentato false dichiarazioni o falsa documentazione ai fini del rilascio dell'attestazione di qualificazione, per il periodo durante il quale perdura l'iscrizione (Articolo 80, comma 5, lettera</w:t>
            </w:r>
            <w:r w:rsidR="009174B1">
              <w:rPr>
                <w:rFonts w:ascii="Arial" w:hAnsi="Arial" w:cs="Arial"/>
                <w:color w:val="000000"/>
                <w:sz w:val="14"/>
                <w:szCs w:val="14"/>
              </w:rPr>
              <w:t xml:space="preserve"> f Ter e</w:t>
            </w:r>
            <w:r w:rsidRPr="00121BF6">
              <w:rPr>
                <w:rFonts w:ascii="Arial" w:hAnsi="Arial" w:cs="Arial"/>
                <w:color w:val="000000"/>
                <w:sz w:val="14"/>
                <w:szCs w:val="14"/>
              </w:rPr>
              <w:t xml:space="preserve">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1" w:hAnsi="Arial" w:cs="Arial"/>
                <w:color w:val="000000"/>
                <w:sz w:val="14"/>
                <w:szCs w:val="14"/>
                <w:u w:val="none"/>
              </w:rPr>
              <w:t>articolo 17 della legge 19 marzo 1990, n. 55</w:t>
            </w:r>
            <w:r w:rsidR="00625142" w:rsidRPr="00121BF6">
              <w:rPr>
                <w:rStyle w:val="Collegamentoipertestuale"/>
                <w:rFonts w:ascii="Arial" w:eastAsia="font27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7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7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7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7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C73" w:rsidRDefault="00004C73">
      <w:pPr>
        <w:spacing w:before="0" w:after="0"/>
      </w:pPr>
      <w:r>
        <w:separator/>
      </w:r>
    </w:p>
  </w:endnote>
  <w:endnote w:type="continuationSeparator" w:id="1">
    <w:p w:rsidR="00004C73" w:rsidRDefault="00004C7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7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34591"/>
      <w:docPartObj>
        <w:docPartGallery w:val="Page Numbers (Top of Page)"/>
        <w:docPartUnique/>
      </w:docPartObj>
    </w:sdtPr>
    <w:sdtContent>
      <w:p w:rsidR="002C0D68" w:rsidRDefault="002C0D68">
        <w:pPr>
          <w:pStyle w:val="Pidipagina"/>
          <w:jc w:val="right"/>
        </w:pPr>
        <w:r>
          <w:t xml:space="preserve">Pagina </w:t>
        </w:r>
        <w:r w:rsidR="004B7AE1">
          <w:rPr>
            <w:b/>
            <w:szCs w:val="24"/>
          </w:rPr>
          <w:fldChar w:fldCharType="begin"/>
        </w:r>
        <w:r>
          <w:rPr>
            <w:b/>
          </w:rPr>
          <w:instrText>PAGE</w:instrText>
        </w:r>
        <w:r w:rsidR="004B7AE1">
          <w:rPr>
            <w:b/>
            <w:szCs w:val="24"/>
          </w:rPr>
          <w:fldChar w:fldCharType="separate"/>
        </w:r>
        <w:r w:rsidR="00D86E0B">
          <w:rPr>
            <w:b/>
            <w:noProof/>
          </w:rPr>
          <w:t>1</w:t>
        </w:r>
        <w:r w:rsidR="004B7AE1">
          <w:rPr>
            <w:b/>
            <w:szCs w:val="24"/>
          </w:rPr>
          <w:fldChar w:fldCharType="end"/>
        </w:r>
        <w:r>
          <w:t xml:space="preserve"> di </w:t>
        </w:r>
        <w:r w:rsidR="004B7AE1">
          <w:rPr>
            <w:b/>
            <w:szCs w:val="24"/>
          </w:rPr>
          <w:fldChar w:fldCharType="begin"/>
        </w:r>
        <w:r>
          <w:rPr>
            <w:b/>
          </w:rPr>
          <w:instrText>NUMPAGES</w:instrText>
        </w:r>
        <w:r w:rsidR="004B7AE1">
          <w:rPr>
            <w:b/>
            <w:szCs w:val="24"/>
          </w:rPr>
          <w:fldChar w:fldCharType="separate"/>
        </w:r>
        <w:r w:rsidR="00D86E0B">
          <w:rPr>
            <w:b/>
            <w:noProof/>
          </w:rPr>
          <w:t>16</w:t>
        </w:r>
        <w:r w:rsidR="004B7AE1">
          <w:rPr>
            <w:b/>
            <w:szCs w:val="24"/>
          </w:rPr>
          <w:fldChar w:fldCharType="end"/>
        </w:r>
      </w:p>
    </w:sdtContent>
  </w:sdt>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C73" w:rsidRDefault="00004C73">
      <w:pPr>
        <w:spacing w:before="0" w:after="0"/>
      </w:pPr>
      <w:r>
        <w:separator/>
      </w:r>
    </w:p>
  </w:footnote>
  <w:footnote w:type="continuationSeparator" w:id="1">
    <w:p w:rsidR="00004C73" w:rsidRDefault="00004C73">
      <w:pPr>
        <w:spacing w:before="0" w:after="0"/>
      </w:pPr>
      <w:r>
        <w:continuationSeparator/>
      </w:r>
    </w:p>
  </w:footnote>
  <w:footnote w:id="2">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04C73"/>
    <w:rsid w:val="00023AC1"/>
    <w:rsid w:val="000576F3"/>
    <w:rsid w:val="00076DCA"/>
    <w:rsid w:val="000953DC"/>
    <w:rsid w:val="000A7B33"/>
    <w:rsid w:val="000B5314"/>
    <w:rsid w:val="000C0DD1"/>
    <w:rsid w:val="000E5FBC"/>
    <w:rsid w:val="00121BF6"/>
    <w:rsid w:val="00171E20"/>
    <w:rsid w:val="001752F0"/>
    <w:rsid w:val="001D3A2B"/>
    <w:rsid w:val="001D56C2"/>
    <w:rsid w:val="001F35A9"/>
    <w:rsid w:val="00270DA2"/>
    <w:rsid w:val="002A0291"/>
    <w:rsid w:val="002A21BC"/>
    <w:rsid w:val="002C0D68"/>
    <w:rsid w:val="002C169E"/>
    <w:rsid w:val="002D50E9"/>
    <w:rsid w:val="002E43BE"/>
    <w:rsid w:val="00316FAD"/>
    <w:rsid w:val="00344022"/>
    <w:rsid w:val="00350D7E"/>
    <w:rsid w:val="0036728A"/>
    <w:rsid w:val="00384132"/>
    <w:rsid w:val="003A443E"/>
    <w:rsid w:val="003B3636"/>
    <w:rsid w:val="003C160F"/>
    <w:rsid w:val="003E60D1"/>
    <w:rsid w:val="003E7810"/>
    <w:rsid w:val="003F202D"/>
    <w:rsid w:val="00416DA8"/>
    <w:rsid w:val="004234D1"/>
    <w:rsid w:val="004B7AE1"/>
    <w:rsid w:val="004C7D76"/>
    <w:rsid w:val="00516CEA"/>
    <w:rsid w:val="005309A4"/>
    <w:rsid w:val="00553FA7"/>
    <w:rsid w:val="00573FF4"/>
    <w:rsid w:val="00577A16"/>
    <w:rsid w:val="00583DA6"/>
    <w:rsid w:val="0058406C"/>
    <w:rsid w:val="005B3B08"/>
    <w:rsid w:val="005C49E6"/>
    <w:rsid w:val="005E2955"/>
    <w:rsid w:val="005F02A5"/>
    <w:rsid w:val="00625142"/>
    <w:rsid w:val="00635C8F"/>
    <w:rsid w:val="0064014A"/>
    <w:rsid w:val="006879D2"/>
    <w:rsid w:val="006A5E21"/>
    <w:rsid w:val="006B430C"/>
    <w:rsid w:val="006B4D39"/>
    <w:rsid w:val="006F3D34"/>
    <w:rsid w:val="00717FF6"/>
    <w:rsid w:val="007346CB"/>
    <w:rsid w:val="0074030E"/>
    <w:rsid w:val="00766402"/>
    <w:rsid w:val="007B2F80"/>
    <w:rsid w:val="007B50B2"/>
    <w:rsid w:val="008154AA"/>
    <w:rsid w:val="00851095"/>
    <w:rsid w:val="008649B4"/>
    <w:rsid w:val="00881A09"/>
    <w:rsid w:val="0089654F"/>
    <w:rsid w:val="008A6131"/>
    <w:rsid w:val="008C734C"/>
    <w:rsid w:val="008D3E57"/>
    <w:rsid w:val="008E3A62"/>
    <w:rsid w:val="008F12E6"/>
    <w:rsid w:val="00900583"/>
    <w:rsid w:val="009034CA"/>
    <w:rsid w:val="009174B1"/>
    <w:rsid w:val="00934658"/>
    <w:rsid w:val="009644B4"/>
    <w:rsid w:val="009E204E"/>
    <w:rsid w:val="00A23B3E"/>
    <w:rsid w:val="00A30CBB"/>
    <w:rsid w:val="00A46950"/>
    <w:rsid w:val="00A61AB4"/>
    <w:rsid w:val="00AA2252"/>
    <w:rsid w:val="00AA5F93"/>
    <w:rsid w:val="00AE5CFF"/>
    <w:rsid w:val="00B32C28"/>
    <w:rsid w:val="00B36402"/>
    <w:rsid w:val="00B54C7A"/>
    <w:rsid w:val="00B64AE6"/>
    <w:rsid w:val="00B75CB6"/>
    <w:rsid w:val="00B80BA0"/>
    <w:rsid w:val="00B91406"/>
    <w:rsid w:val="00BA4F12"/>
    <w:rsid w:val="00BB116C"/>
    <w:rsid w:val="00BB639E"/>
    <w:rsid w:val="00BC09F5"/>
    <w:rsid w:val="00BE531B"/>
    <w:rsid w:val="00BF74E1"/>
    <w:rsid w:val="00C03658"/>
    <w:rsid w:val="00C30FBB"/>
    <w:rsid w:val="00C341C9"/>
    <w:rsid w:val="00C427DB"/>
    <w:rsid w:val="00C44F0D"/>
    <w:rsid w:val="00C47D53"/>
    <w:rsid w:val="00C60A33"/>
    <w:rsid w:val="00C64D4B"/>
    <w:rsid w:val="00C92169"/>
    <w:rsid w:val="00CA04F3"/>
    <w:rsid w:val="00CC764A"/>
    <w:rsid w:val="00CD2288"/>
    <w:rsid w:val="00CD3E4F"/>
    <w:rsid w:val="00CF27DB"/>
    <w:rsid w:val="00CF449A"/>
    <w:rsid w:val="00D27DB2"/>
    <w:rsid w:val="00D509A5"/>
    <w:rsid w:val="00D64744"/>
    <w:rsid w:val="00D86E0B"/>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29EA"/>
    <w:rsid w:val="00F9449A"/>
    <w:rsid w:val="00F95202"/>
    <w:rsid w:val="00F96CC1"/>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F96CC1"/>
    <w:pPr>
      <w:keepNext/>
      <w:spacing w:before="360"/>
      <w:outlineLvl w:val="0"/>
    </w:pPr>
    <w:rPr>
      <w:rFonts w:eastAsia="font271"/>
      <w:b/>
      <w:bCs/>
      <w:smallCaps/>
      <w:szCs w:val="28"/>
    </w:rPr>
  </w:style>
  <w:style w:type="paragraph" w:styleId="Titolo2">
    <w:name w:val="heading 2"/>
    <w:basedOn w:val="Normale"/>
    <w:qFormat/>
    <w:rsid w:val="00F96CC1"/>
    <w:pPr>
      <w:keepNext/>
      <w:outlineLvl w:val="1"/>
    </w:pPr>
    <w:rPr>
      <w:rFonts w:eastAsia="font271"/>
      <w:b/>
      <w:bCs/>
      <w:szCs w:val="26"/>
    </w:rPr>
  </w:style>
  <w:style w:type="paragraph" w:styleId="Titolo3">
    <w:name w:val="heading 3"/>
    <w:basedOn w:val="Normale"/>
    <w:qFormat/>
    <w:rsid w:val="00F96CC1"/>
    <w:pPr>
      <w:keepNext/>
      <w:outlineLvl w:val="2"/>
    </w:pPr>
    <w:rPr>
      <w:rFonts w:eastAsia="font271"/>
      <w:bCs/>
      <w:i/>
    </w:rPr>
  </w:style>
  <w:style w:type="paragraph" w:styleId="Titolo4">
    <w:name w:val="heading 4"/>
    <w:basedOn w:val="Normale"/>
    <w:qFormat/>
    <w:rsid w:val="00F96CC1"/>
    <w:pPr>
      <w:keepNext/>
      <w:outlineLvl w:val="3"/>
    </w:pPr>
    <w:rPr>
      <w:rFonts w:eastAsia="font27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96CC1"/>
  </w:style>
  <w:style w:type="character" w:customStyle="1" w:styleId="Titolo1Carattere">
    <w:name w:val="Titolo 1 Carattere"/>
    <w:rsid w:val="00F96CC1"/>
    <w:rPr>
      <w:rFonts w:ascii="Times New Roman" w:eastAsia="font271" w:hAnsi="Times New Roman" w:cs="Times New Roman"/>
      <w:b/>
      <w:bCs/>
      <w:smallCaps/>
      <w:sz w:val="24"/>
      <w:szCs w:val="28"/>
      <w:lang w:eastAsia="it-IT" w:bidi="it-IT"/>
    </w:rPr>
  </w:style>
  <w:style w:type="character" w:customStyle="1" w:styleId="Titolo2Carattere">
    <w:name w:val="Titolo 2 Carattere"/>
    <w:rsid w:val="00F96CC1"/>
    <w:rPr>
      <w:rFonts w:ascii="Times New Roman" w:eastAsia="font271" w:hAnsi="Times New Roman" w:cs="Times New Roman"/>
      <w:b/>
      <w:bCs/>
      <w:sz w:val="24"/>
      <w:szCs w:val="26"/>
      <w:lang w:eastAsia="it-IT" w:bidi="it-IT"/>
    </w:rPr>
  </w:style>
  <w:style w:type="character" w:customStyle="1" w:styleId="Titolo3Carattere">
    <w:name w:val="Titolo 3 Carattere"/>
    <w:rsid w:val="00F96CC1"/>
    <w:rPr>
      <w:rFonts w:ascii="Times New Roman" w:eastAsia="font271" w:hAnsi="Times New Roman" w:cs="Times New Roman"/>
      <w:bCs/>
      <w:i/>
      <w:sz w:val="24"/>
      <w:lang w:eastAsia="it-IT" w:bidi="it-IT"/>
    </w:rPr>
  </w:style>
  <w:style w:type="character" w:customStyle="1" w:styleId="Titolo4Carattere">
    <w:name w:val="Titolo 4 Carattere"/>
    <w:rsid w:val="00F96CC1"/>
    <w:rPr>
      <w:rFonts w:ascii="Times New Roman" w:eastAsia="font271" w:hAnsi="Times New Roman" w:cs="Times New Roman"/>
      <w:bCs/>
      <w:iCs/>
      <w:sz w:val="24"/>
      <w:lang w:eastAsia="it-IT" w:bidi="it-IT"/>
    </w:rPr>
  </w:style>
  <w:style w:type="character" w:customStyle="1" w:styleId="NormalBoldChar">
    <w:name w:val="NormalBold Char"/>
    <w:rsid w:val="00F96CC1"/>
    <w:rPr>
      <w:rFonts w:ascii="Times New Roman" w:eastAsia="Times New Roman" w:hAnsi="Times New Roman" w:cs="Times New Roman"/>
      <w:b/>
      <w:sz w:val="24"/>
      <w:lang w:eastAsia="it-IT" w:bidi="it-IT"/>
    </w:rPr>
  </w:style>
  <w:style w:type="character" w:customStyle="1" w:styleId="DeltaViewInsertion">
    <w:name w:val="DeltaView Insertion"/>
    <w:rsid w:val="00F96CC1"/>
    <w:rPr>
      <w:b/>
      <w:i/>
      <w:spacing w:val="0"/>
    </w:rPr>
  </w:style>
  <w:style w:type="character" w:customStyle="1" w:styleId="PidipaginaCarattere">
    <w:name w:val="Piè di pagina Carattere"/>
    <w:uiPriority w:val="99"/>
    <w:rsid w:val="00F96CC1"/>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F96CC1"/>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96CC1"/>
    <w:rPr>
      <w:shd w:val="clear" w:color="auto" w:fill="FFFFFF"/>
      <w:vertAlign w:val="superscript"/>
    </w:rPr>
  </w:style>
  <w:style w:type="character" w:customStyle="1" w:styleId="IntestazioneCarattere">
    <w:name w:val="Intestazione Carattere"/>
    <w:uiPriority w:val="99"/>
    <w:rsid w:val="00F96CC1"/>
    <w:rPr>
      <w:rFonts w:ascii="Times New Roman" w:eastAsia="Calibri" w:hAnsi="Times New Roman" w:cs="Times New Roman"/>
      <w:sz w:val="24"/>
      <w:lang w:eastAsia="it-IT" w:bidi="it-IT"/>
    </w:rPr>
  </w:style>
  <w:style w:type="character" w:customStyle="1" w:styleId="TestofumettoCarattere">
    <w:name w:val="Testo fumetto Carattere"/>
    <w:rsid w:val="00F96CC1"/>
    <w:rPr>
      <w:rFonts w:ascii="Tahoma" w:eastAsia="Calibri" w:hAnsi="Tahoma" w:cs="Tahoma"/>
      <w:sz w:val="16"/>
      <w:szCs w:val="16"/>
      <w:lang w:eastAsia="it-IT" w:bidi="it-IT"/>
    </w:rPr>
  </w:style>
  <w:style w:type="character" w:styleId="Collegamentoipertestuale">
    <w:name w:val="Hyperlink"/>
    <w:rsid w:val="00F96CC1"/>
    <w:rPr>
      <w:color w:val="0000FF"/>
      <w:u w:val="single"/>
    </w:rPr>
  </w:style>
  <w:style w:type="character" w:customStyle="1" w:styleId="ListLabel1">
    <w:name w:val="ListLabel 1"/>
    <w:rsid w:val="00F96CC1"/>
    <w:rPr>
      <w:color w:val="000000"/>
    </w:rPr>
  </w:style>
  <w:style w:type="character" w:customStyle="1" w:styleId="ListLabel2">
    <w:name w:val="ListLabel 2"/>
    <w:rsid w:val="00F96CC1"/>
    <w:rPr>
      <w:sz w:val="16"/>
      <w:szCs w:val="16"/>
    </w:rPr>
  </w:style>
  <w:style w:type="character" w:customStyle="1" w:styleId="ListLabel3">
    <w:name w:val="ListLabel 3"/>
    <w:rsid w:val="00F96CC1"/>
    <w:rPr>
      <w:rFonts w:ascii="Arial" w:hAnsi="Arial"/>
      <w:b/>
      <w:i w:val="0"/>
      <w:sz w:val="15"/>
    </w:rPr>
  </w:style>
  <w:style w:type="character" w:customStyle="1" w:styleId="ListLabel4">
    <w:name w:val="ListLabel 4"/>
    <w:rsid w:val="00F96CC1"/>
    <w:rPr>
      <w:i w:val="0"/>
    </w:rPr>
  </w:style>
  <w:style w:type="character" w:customStyle="1" w:styleId="ListLabel5">
    <w:name w:val="ListLabel 5"/>
    <w:rsid w:val="00F96CC1"/>
    <w:rPr>
      <w:rFonts w:ascii="Arial" w:hAnsi="Arial"/>
      <w:i w:val="0"/>
      <w:sz w:val="15"/>
    </w:rPr>
  </w:style>
  <w:style w:type="character" w:customStyle="1" w:styleId="ListLabel6">
    <w:name w:val="ListLabel 6"/>
    <w:rsid w:val="00F96CC1"/>
    <w:rPr>
      <w:color w:val="000000"/>
    </w:rPr>
  </w:style>
  <w:style w:type="character" w:customStyle="1" w:styleId="ListLabel7">
    <w:name w:val="ListLabel 7"/>
    <w:rsid w:val="00F96CC1"/>
    <w:rPr>
      <w:rFonts w:eastAsia="Calibri" w:cs="Arial"/>
      <w:b w:val="0"/>
      <w:color w:val="00000A"/>
    </w:rPr>
  </w:style>
  <w:style w:type="character" w:customStyle="1" w:styleId="ListLabel8">
    <w:name w:val="ListLabel 8"/>
    <w:rsid w:val="00F96CC1"/>
    <w:rPr>
      <w:rFonts w:cs="Courier New"/>
    </w:rPr>
  </w:style>
  <w:style w:type="character" w:customStyle="1" w:styleId="ListLabel9">
    <w:name w:val="ListLabel 9"/>
    <w:rsid w:val="00F96CC1"/>
    <w:rPr>
      <w:rFonts w:cs="Courier New"/>
    </w:rPr>
  </w:style>
  <w:style w:type="character" w:customStyle="1" w:styleId="ListLabel10">
    <w:name w:val="ListLabel 10"/>
    <w:rsid w:val="00F96CC1"/>
    <w:rPr>
      <w:rFonts w:cs="Courier New"/>
    </w:rPr>
  </w:style>
  <w:style w:type="character" w:customStyle="1" w:styleId="ListLabel11">
    <w:name w:val="ListLabel 11"/>
    <w:rsid w:val="00F96CC1"/>
    <w:rPr>
      <w:rFonts w:eastAsia="Calibri" w:cs="Arial"/>
    </w:rPr>
  </w:style>
  <w:style w:type="character" w:customStyle="1" w:styleId="ListLabel12">
    <w:name w:val="ListLabel 12"/>
    <w:rsid w:val="00F96CC1"/>
    <w:rPr>
      <w:rFonts w:cs="Courier New"/>
    </w:rPr>
  </w:style>
  <w:style w:type="character" w:customStyle="1" w:styleId="ListLabel13">
    <w:name w:val="ListLabel 13"/>
    <w:rsid w:val="00F96CC1"/>
    <w:rPr>
      <w:rFonts w:cs="Courier New"/>
    </w:rPr>
  </w:style>
  <w:style w:type="character" w:customStyle="1" w:styleId="ListLabel14">
    <w:name w:val="ListLabel 14"/>
    <w:rsid w:val="00F96CC1"/>
    <w:rPr>
      <w:rFonts w:cs="Courier New"/>
    </w:rPr>
  </w:style>
  <w:style w:type="character" w:customStyle="1" w:styleId="ListLabel15">
    <w:name w:val="ListLabel 15"/>
    <w:rsid w:val="00F96CC1"/>
    <w:rPr>
      <w:rFonts w:eastAsia="Calibri" w:cs="Arial"/>
      <w:color w:val="FF0000"/>
    </w:rPr>
  </w:style>
  <w:style w:type="character" w:customStyle="1" w:styleId="ListLabel16">
    <w:name w:val="ListLabel 16"/>
    <w:rsid w:val="00F96CC1"/>
    <w:rPr>
      <w:rFonts w:cs="Courier New"/>
    </w:rPr>
  </w:style>
  <w:style w:type="character" w:customStyle="1" w:styleId="ListLabel17">
    <w:name w:val="ListLabel 17"/>
    <w:rsid w:val="00F96CC1"/>
    <w:rPr>
      <w:rFonts w:cs="Courier New"/>
    </w:rPr>
  </w:style>
  <w:style w:type="character" w:customStyle="1" w:styleId="ListLabel18">
    <w:name w:val="ListLabel 18"/>
    <w:rsid w:val="00F96CC1"/>
    <w:rPr>
      <w:rFonts w:cs="Courier New"/>
    </w:rPr>
  </w:style>
  <w:style w:type="character" w:customStyle="1" w:styleId="ListLabel19">
    <w:name w:val="ListLabel 19"/>
    <w:rsid w:val="00F96CC1"/>
    <w:rPr>
      <w:rFonts w:cs="Courier New"/>
    </w:rPr>
  </w:style>
  <w:style w:type="character" w:customStyle="1" w:styleId="ListLabel20">
    <w:name w:val="ListLabel 20"/>
    <w:rsid w:val="00F96CC1"/>
    <w:rPr>
      <w:rFonts w:cs="Courier New"/>
    </w:rPr>
  </w:style>
  <w:style w:type="character" w:customStyle="1" w:styleId="ListLabel21">
    <w:name w:val="ListLabel 21"/>
    <w:rsid w:val="00F96CC1"/>
    <w:rPr>
      <w:rFonts w:cs="Courier New"/>
    </w:rPr>
  </w:style>
  <w:style w:type="character" w:customStyle="1" w:styleId="Caratterenotaapidipagina">
    <w:name w:val="Carattere nota a piè di pagina"/>
    <w:rsid w:val="00F96CC1"/>
  </w:style>
  <w:style w:type="character" w:styleId="Rimandonotaapidipagina">
    <w:name w:val="footnote reference"/>
    <w:rsid w:val="00F96CC1"/>
    <w:rPr>
      <w:vertAlign w:val="superscript"/>
    </w:rPr>
  </w:style>
  <w:style w:type="character" w:styleId="Rimandonotadichiusura">
    <w:name w:val="endnote reference"/>
    <w:rsid w:val="00F96CC1"/>
    <w:rPr>
      <w:vertAlign w:val="superscript"/>
    </w:rPr>
  </w:style>
  <w:style w:type="character" w:customStyle="1" w:styleId="Caratterenotadichiusura">
    <w:name w:val="Carattere nota di chiusura"/>
    <w:rsid w:val="00F96CC1"/>
  </w:style>
  <w:style w:type="character" w:customStyle="1" w:styleId="ListLabel22">
    <w:name w:val="ListLabel 22"/>
    <w:rsid w:val="00F96CC1"/>
    <w:rPr>
      <w:sz w:val="16"/>
      <w:szCs w:val="16"/>
    </w:rPr>
  </w:style>
  <w:style w:type="character" w:customStyle="1" w:styleId="ListLabel23">
    <w:name w:val="ListLabel 23"/>
    <w:rsid w:val="00F96CC1"/>
    <w:rPr>
      <w:rFonts w:ascii="Arial" w:hAnsi="Arial" w:cs="Symbol"/>
      <w:sz w:val="15"/>
    </w:rPr>
  </w:style>
  <w:style w:type="character" w:customStyle="1" w:styleId="ListLabel24">
    <w:name w:val="ListLabel 24"/>
    <w:rsid w:val="00F96CC1"/>
    <w:rPr>
      <w:rFonts w:ascii="Arial" w:hAnsi="Arial"/>
      <w:b/>
      <w:i w:val="0"/>
      <w:sz w:val="15"/>
    </w:rPr>
  </w:style>
  <w:style w:type="character" w:customStyle="1" w:styleId="ListLabel25">
    <w:name w:val="ListLabel 25"/>
    <w:rsid w:val="00F96CC1"/>
    <w:rPr>
      <w:rFonts w:ascii="Arial" w:hAnsi="Arial"/>
      <w:i w:val="0"/>
      <w:sz w:val="15"/>
    </w:rPr>
  </w:style>
  <w:style w:type="character" w:customStyle="1" w:styleId="ListLabel26">
    <w:name w:val="ListLabel 26"/>
    <w:rsid w:val="00F96CC1"/>
    <w:rPr>
      <w:rFonts w:ascii="Arial" w:hAnsi="Arial" w:cs="Symbol"/>
      <w:sz w:val="15"/>
    </w:rPr>
  </w:style>
  <w:style w:type="character" w:customStyle="1" w:styleId="ListLabel27">
    <w:name w:val="ListLabel 27"/>
    <w:rsid w:val="00F96CC1"/>
    <w:rPr>
      <w:rFonts w:ascii="Arial" w:hAnsi="Arial" w:cs="Courier New"/>
      <w:sz w:val="14"/>
    </w:rPr>
  </w:style>
  <w:style w:type="character" w:customStyle="1" w:styleId="ListLabel28">
    <w:name w:val="ListLabel 28"/>
    <w:rsid w:val="00F96CC1"/>
    <w:rPr>
      <w:rFonts w:cs="Courier New"/>
    </w:rPr>
  </w:style>
  <w:style w:type="character" w:customStyle="1" w:styleId="ListLabel29">
    <w:name w:val="ListLabel 29"/>
    <w:rsid w:val="00F96CC1"/>
    <w:rPr>
      <w:rFonts w:cs="Wingdings"/>
    </w:rPr>
  </w:style>
  <w:style w:type="character" w:customStyle="1" w:styleId="ListLabel30">
    <w:name w:val="ListLabel 30"/>
    <w:rsid w:val="00F96CC1"/>
    <w:rPr>
      <w:rFonts w:cs="Symbol"/>
    </w:rPr>
  </w:style>
  <w:style w:type="character" w:customStyle="1" w:styleId="ListLabel31">
    <w:name w:val="ListLabel 31"/>
    <w:rsid w:val="00F96CC1"/>
    <w:rPr>
      <w:rFonts w:cs="Courier New"/>
    </w:rPr>
  </w:style>
  <w:style w:type="character" w:customStyle="1" w:styleId="ListLabel32">
    <w:name w:val="ListLabel 32"/>
    <w:rsid w:val="00F96CC1"/>
    <w:rPr>
      <w:rFonts w:cs="Wingdings"/>
    </w:rPr>
  </w:style>
  <w:style w:type="character" w:customStyle="1" w:styleId="ListLabel33">
    <w:name w:val="ListLabel 33"/>
    <w:rsid w:val="00F96CC1"/>
    <w:rPr>
      <w:rFonts w:cs="Symbol"/>
    </w:rPr>
  </w:style>
  <w:style w:type="character" w:customStyle="1" w:styleId="ListLabel34">
    <w:name w:val="ListLabel 34"/>
    <w:rsid w:val="00F96CC1"/>
    <w:rPr>
      <w:rFonts w:cs="Courier New"/>
    </w:rPr>
  </w:style>
  <w:style w:type="character" w:customStyle="1" w:styleId="ListLabel35">
    <w:name w:val="ListLabel 35"/>
    <w:rsid w:val="00F96CC1"/>
    <w:rPr>
      <w:rFonts w:cs="Wingdings"/>
    </w:rPr>
  </w:style>
  <w:style w:type="character" w:customStyle="1" w:styleId="ListLabel36">
    <w:name w:val="ListLabel 36"/>
    <w:rsid w:val="00F96CC1"/>
    <w:rPr>
      <w:rFonts w:ascii="Arial" w:hAnsi="Arial" w:cs="Symbol"/>
      <w:sz w:val="15"/>
    </w:rPr>
  </w:style>
  <w:style w:type="character" w:customStyle="1" w:styleId="ListLabel37">
    <w:name w:val="ListLabel 37"/>
    <w:rsid w:val="00F96CC1"/>
    <w:rPr>
      <w:rFonts w:ascii="Arial" w:hAnsi="Arial"/>
      <w:b/>
      <w:i w:val="0"/>
      <w:sz w:val="15"/>
    </w:rPr>
  </w:style>
  <w:style w:type="character" w:customStyle="1" w:styleId="ListLabel38">
    <w:name w:val="ListLabel 38"/>
    <w:rsid w:val="00F96CC1"/>
    <w:rPr>
      <w:rFonts w:ascii="Arial" w:hAnsi="Arial"/>
      <w:i w:val="0"/>
      <w:sz w:val="15"/>
    </w:rPr>
  </w:style>
  <w:style w:type="character" w:customStyle="1" w:styleId="ListLabel39">
    <w:name w:val="ListLabel 39"/>
    <w:rsid w:val="00F96CC1"/>
    <w:rPr>
      <w:rFonts w:ascii="Arial" w:hAnsi="Arial" w:cs="Symbol"/>
      <w:sz w:val="15"/>
    </w:rPr>
  </w:style>
  <w:style w:type="character" w:customStyle="1" w:styleId="ListLabel40">
    <w:name w:val="ListLabel 40"/>
    <w:rsid w:val="00F96CC1"/>
    <w:rPr>
      <w:rFonts w:cs="Courier New"/>
      <w:sz w:val="14"/>
    </w:rPr>
  </w:style>
  <w:style w:type="character" w:customStyle="1" w:styleId="ListLabel41">
    <w:name w:val="ListLabel 41"/>
    <w:rsid w:val="00F96CC1"/>
    <w:rPr>
      <w:rFonts w:cs="Courier New"/>
    </w:rPr>
  </w:style>
  <w:style w:type="character" w:customStyle="1" w:styleId="ListLabel42">
    <w:name w:val="ListLabel 42"/>
    <w:rsid w:val="00F96CC1"/>
    <w:rPr>
      <w:rFonts w:cs="Wingdings"/>
    </w:rPr>
  </w:style>
  <w:style w:type="character" w:customStyle="1" w:styleId="ListLabel43">
    <w:name w:val="ListLabel 43"/>
    <w:rsid w:val="00F96CC1"/>
    <w:rPr>
      <w:rFonts w:cs="Symbol"/>
    </w:rPr>
  </w:style>
  <w:style w:type="character" w:customStyle="1" w:styleId="ListLabel44">
    <w:name w:val="ListLabel 44"/>
    <w:rsid w:val="00F96CC1"/>
    <w:rPr>
      <w:rFonts w:cs="Courier New"/>
    </w:rPr>
  </w:style>
  <w:style w:type="character" w:customStyle="1" w:styleId="ListLabel45">
    <w:name w:val="ListLabel 45"/>
    <w:rsid w:val="00F96CC1"/>
    <w:rPr>
      <w:rFonts w:cs="Wingdings"/>
    </w:rPr>
  </w:style>
  <w:style w:type="character" w:customStyle="1" w:styleId="ListLabel46">
    <w:name w:val="ListLabel 46"/>
    <w:rsid w:val="00F96CC1"/>
    <w:rPr>
      <w:rFonts w:cs="Symbol"/>
    </w:rPr>
  </w:style>
  <w:style w:type="character" w:customStyle="1" w:styleId="ListLabel47">
    <w:name w:val="ListLabel 47"/>
    <w:rsid w:val="00F96CC1"/>
    <w:rPr>
      <w:rFonts w:cs="Courier New"/>
    </w:rPr>
  </w:style>
  <w:style w:type="character" w:customStyle="1" w:styleId="ListLabel48">
    <w:name w:val="ListLabel 48"/>
    <w:rsid w:val="00F96CC1"/>
    <w:rPr>
      <w:rFonts w:cs="Wingdings"/>
    </w:rPr>
  </w:style>
  <w:style w:type="character" w:customStyle="1" w:styleId="ListLabel49">
    <w:name w:val="ListLabel 49"/>
    <w:rsid w:val="00F96CC1"/>
    <w:rPr>
      <w:rFonts w:ascii="Arial" w:hAnsi="Arial" w:cs="Symbol"/>
      <w:sz w:val="15"/>
    </w:rPr>
  </w:style>
  <w:style w:type="character" w:customStyle="1" w:styleId="ListLabel50">
    <w:name w:val="ListLabel 50"/>
    <w:rsid w:val="00F96CC1"/>
    <w:rPr>
      <w:rFonts w:ascii="Arial" w:hAnsi="Arial"/>
      <w:b/>
      <w:i w:val="0"/>
      <w:sz w:val="15"/>
    </w:rPr>
  </w:style>
  <w:style w:type="character" w:customStyle="1" w:styleId="ListLabel51">
    <w:name w:val="ListLabel 51"/>
    <w:rsid w:val="00F96CC1"/>
    <w:rPr>
      <w:rFonts w:ascii="Arial" w:hAnsi="Arial"/>
      <w:i w:val="0"/>
      <w:sz w:val="15"/>
    </w:rPr>
  </w:style>
  <w:style w:type="character" w:customStyle="1" w:styleId="ListLabel52">
    <w:name w:val="ListLabel 52"/>
    <w:rsid w:val="00F96CC1"/>
    <w:rPr>
      <w:rFonts w:ascii="Arial" w:hAnsi="Arial" w:cs="Symbol"/>
      <w:sz w:val="15"/>
    </w:rPr>
  </w:style>
  <w:style w:type="character" w:customStyle="1" w:styleId="ListLabel53">
    <w:name w:val="ListLabel 53"/>
    <w:rsid w:val="00F96CC1"/>
    <w:rPr>
      <w:rFonts w:cs="Courier New"/>
      <w:sz w:val="14"/>
    </w:rPr>
  </w:style>
  <w:style w:type="character" w:customStyle="1" w:styleId="ListLabel54">
    <w:name w:val="ListLabel 54"/>
    <w:rsid w:val="00F96CC1"/>
    <w:rPr>
      <w:rFonts w:cs="Courier New"/>
    </w:rPr>
  </w:style>
  <w:style w:type="character" w:customStyle="1" w:styleId="ListLabel55">
    <w:name w:val="ListLabel 55"/>
    <w:rsid w:val="00F96CC1"/>
    <w:rPr>
      <w:rFonts w:cs="Wingdings"/>
    </w:rPr>
  </w:style>
  <w:style w:type="character" w:customStyle="1" w:styleId="ListLabel56">
    <w:name w:val="ListLabel 56"/>
    <w:rsid w:val="00F96CC1"/>
    <w:rPr>
      <w:rFonts w:cs="Symbol"/>
    </w:rPr>
  </w:style>
  <w:style w:type="character" w:customStyle="1" w:styleId="ListLabel57">
    <w:name w:val="ListLabel 57"/>
    <w:rsid w:val="00F96CC1"/>
    <w:rPr>
      <w:rFonts w:cs="Courier New"/>
    </w:rPr>
  </w:style>
  <w:style w:type="character" w:customStyle="1" w:styleId="ListLabel58">
    <w:name w:val="ListLabel 58"/>
    <w:rsid w:val="00F96CC1"/>
    <w:rPr>
      <w:rFonts w:cs="Wingdings"/>
    </w:rPr>
  </w:style>
  <w:style w:type="character" w:customStyle="1" w:styleId="ListLabel59">
    <w:name w:val="ListLabel 59"/>
    <w:rsid w:val="00F96CC1"/>
    <w:rPr>
      <w:rFonts w:cs="Symbol"/>
    </w:rPr>
  </w:style>
  <w:style w:type="character" w:customStyle="1" w:styleId="ListLabel60">
    <w:name w:val="ListLabel 60"/>
    <w:rsid w:val="00F96CC1"/>
    <w:rPr>
      <w:rFonts w:cs="Courier New"/>
    </w:rPr>
  </w:style>
  <w:style w:type="character" w:customStyle="1" w:styleId="ListLabel61">
    <w:name w:val="ListLabel 61"/>
    <w:rsid w:val="00F96CC1"/>
    <w:rPr>
      <w:rFonts w:cs="Wingdings"/>
    </w:rPr>
  </w:style>
  <w:style w:type="character" w:customStyle="1" w:styleId="ListLabel62">
    <w:name w:val="ListLabel 62"/>
    <w:rsid w:val="00F96CC1"/>
    <w:rPr>
      <w:rFonts w:ascii="Arial" w:hAnsi="Arial" w:cs="Symbol"/>
      <w:sz w:val="15"/>
    </w:rPr>
  </w:style>
  <w:style w:type="character" w:customStyle="1" w:styleId="ListLabel63">
    <w:name w:val="ListLabel 63"/>
    <w:rsid w:val="00F96CC1"/>
    <w:rPr>
      <w:rFonts w:ascii="Arial" w:hAnsi="Arial"/>
      <w:b/>
      <w:i w:val="0"/>
      <w:sz w:val="15"/>
    </w:rPr>
  </w:style>
  <w:style w:type="character" w:customStyle="1" w:styleId="ListLabel64">
    <w:name w:val="ListLabel 64"/>
    <w:rsid w:val="00F96CC1"/>
    <w:rPr>
      <w:rFonts w:ascii="Arial" w:hAnsi="Arial"/>
      <w:i w:val="0"/>
      <w:sz w:val="15"/>
    </w:rPr>
  </w:style>
  <w:style w:type="character" w:customStyle="1" w:styleId="ListLabel65">
    <w:name w:val="ListLabel 65"/>
    <w:rsid w:val="00F96CC1"/>
    <w:rPr>
      <w:rFonts w:ascii="Arial" w:hAnsi="Arial" w:cs="Symbol"/>
      <w:sz w:val="15"/>
    </w:rPr>
  </w:style>
  <w:style w:type="character" w:customStyle="1" w:styleId="ListLabel66">
    <w:name w:val="ListLabel 66"/>
    <w:rsid w:val="00F96CC1"/>
    <w:rPr>
      <w:rFonts w:cs="Courier New"/>
      <w:sz w:val="14"/>
    </w:rPr>
  </w:style>
  <w:style w:type="character" w:customStyle="1" w:styleId="ListLabel67">
    <w:name w:val="ListLabel 67"/>
    <w:rsid w:val="00F96CC1"/>
    <w:rPr>
      <w:rFonts w:cs="Courier New"/>
    </w:rPr>
  </w:style>
  <w:style w:type="character" w:customStyle="1" w:styleId="ListLabel68">
    <w:name w:val="ListLabel 68"/>
    <w:rsid w:val="00F96CC1"/>
    <w:rPr>
      <w:rFonts w:cs="Wingdings"/>
    </w:rPr>
  </w:style>
  <w:style w:type="character" w:customStyle="1" w:styleId="ListLabel69">
    <w:name w:val="ListLabel 69"/>
    <w:rsid w:val="00F96CC1"/>
    <w:rPr>
      <w:rFonts w:cs="Symbol"/>
    </w:rPr>
  </w:style>
  <w:style w:type="character" w:customStyle="1" w:styleId="ListLabel70">
    <w:name w:val="ListLabel 70"/>
    <w:rsid w:val="00F96CC1"/>
    <w:rPr>
      <w:rFonts w:cs="Courier New"/>
    </w:rPr>
  </w:style>
  <w:style w:type="character" w:customStyle="1" w:styleId="ListLabel71">
    <w:name w:val="ListLabel 71"/>
    <w:rsid w:val="00F96CC1"/>
    <w:rPr>
      <w:rFonts w:cs="Wingdings"/>
    </w:rPr>
  </w:style>
  <w:style w:type="character" w:customStyle="1" w:styleId="ListLabel72">
    <w:name w:val="ListLabel 72"/>
    <w:rsid w:val="00F96CC1"/>
    <w:rPr>
      <w:rFonts w:cs="Symbol"/>
    </w:rPr>
  </w:style>
  <w:style w:type="character" w:customStyle="1" w:styleId="ListLabel73">
    <w:name w:val="ListLabel 73"/>
    <w:rsid w:val="00F96CC1"/>
    <w:rPr>
      <w:rFonts w:cs="Courier New"/>
    </w:rPr>
  </w:style>
  <w:style w:type="character" w:customStyle="1" w:styleId="ListLabel74">
    <w:name w:val="ListLabel 74"/>
    <w:rsid w:val="00F96CC1"/>
    <w:rPr>
      <w:rFonts w:cs="Wingdings"/>
    </w:rPr>
  </w:style>
  <w:style w:type="paragraph" w:customStyle="1" w:styleId="Titolo10">
    <w:name w:val="Titolo1"/>
    <w:basedOn w:val="Normale"/>
    <w:next w:val="Corpotesto"/>
    <w:rsid w:val="00F96CC1"/>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F96CC1"/>
    <w:pPr>
      <w:spacing w:before="0" w:after="140" w:line="288" w:lineRule="auto"/>
    </w:pPr>
  </w:style>
  <w:style w:type="paragraph" w:styleId="Elenco">
    <w:name w:val="List"/>
    <w:basedOn w:val="Corpotesto"/>
    <w:rsid w:val="00F96CC1"/>
    <w:rPr>
      <w:rFonts w:cs="Mangal"/>
    </w:rPr>
  </w:style>
  <w:style w:type="paragraph" w:styleId="Didascalia">
    <w:name w:val="caption"/>
    <w:basedOn w:val="Normale"/>
    <w:qFormat/>
    <w:rsid w:val="00F96CC1"/>
    <w:pPr>
      <w:suppressLineNumbers/>
    </w:pPr>
    <w:rPr>
      <w:rFonts w:cs="Mangal"/>
      <w:i/>
      <w:iCs/>
      <w:szCs w:val="24"/>
    </w:rPr>
  </w:style>
  <w:style w:type="paragraph" w:customStyle="1" w:styleId="Indice">
    <w:name w:val="Indice"/>
    <w:basedOn w:val="Normale"/>
    <w:rsid w:val="00F96CC1"/>
    <w:pPr>
      <w:suppressLineNumbers/>
    </w:pPr>
    <w:rPr>
      <w:rFonts w:cs="Mangal"/>
    </w:rPr>
  </w:style>
  <w:style w:type="paragraph" w:customStyle="1" w:styleId="NormalBold">
    <w:name w:val="NormalBold"/>
    <w:basedOn w:val="Normale"/>
    <w:rsid w:val="00F96CC1"/>
    <w:pPr>
      <w:widowControl w:val="0"/>
      <w:spacing w:before="0" w:after="0"/>
    </w:pPr>
    <w:rPr>
      <w:rFonts w:eastAsia="Times New Roman"/>
      <w:b/>
    </w:rPr>
  </w:style>
  <w:style w:type="paragraph" w:styleId="Pidipagina">
    <w:name w:val="footer"/>
    <w:basedOn w:val="Normale"/>
    <w:uiPriority w:val="99"/>
    <w:rsid w:val="00F96CC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F96CC1"/>
    <w:pPr>
      <w:spacing w:before="0" w:after="0"/>
      <w:ind w:left="720" w:hanging="720"/>
    </w:pPr>
    <w:rPr>
      <w:sz w:val="20"/>
      <w:szCs w:val="20"/>
    </w:rPr>
  </w:style>
  <w:style w:type="paragraph" w:customStyle="1" w:styleId="Text1">
    <w:name w:val="Text 1"/>
    <w:basedOn w:val="Normale"/>
    <w:rsid w:val="00F96CC1"/>
    <w:pPr>
      <w:ind w:left="850"/>
    </w:pPr>
  </w:style>
  <w:style w:type="paragraph" w:customStyle="1" w:styleId="NormalLeft">
    <w:name w:val="Normal Left"/>
    <w:basedOn w:val="Normale"/>
    <w:rsid w:val="00F96CC1"/>
  </w:style>
  <w:style w:type="paragraph" w:customStyle="1" w:styleId="Tiret0">
    <w:name w:val="Tiret 0"/>
    <w:basedOn w:val="Normale"/>
    <w:rsid w:val="00F96CC1"/>
  </w:style>
  <w:style w:type="paragraph" w:customStyle="1" w:styleId="Tiret1">
    <w:name w:val="Tiret 1"/>
    <w:basedOn w:val="Normale"/>
    <w:rsid w:val="00F96CC1"/>
  </w:style>
  <w:style w:type="paragraph" w:customStyle="1" w:styleId="NumPar1">
    <w:name w:val="NumPar 1"/>
    <w:basedOn w:val="Normale"/>
    <w:rsid w:val="00F96CC1"/>
  </w:style>
  <w:style w:type="paragraph" w:customStyle="1" w:styleId="NumPar2">
    <w:name w:val="NumPar 2"/>
    <w:basedOn w:val="Normale"/>
    <w:rsid w:val="00F96CC1"/>
  </w:style>
  <w:style w:type="paragraph" w:customStyle="1" w:styleId="NumPar3">
    <w:name w:val="NumPar 3"/>
    <w:basedOn w:val="Normale"/>
    <w:rsid w:val="00F96CC1"/>
  </w:style>
  <w:style w:type="paragraph" w:customStyle="1" w:styleId="NumPar4">
    <w:name w:val="NumPar 4"/>
    <w:basedOn w:val="Normale"/>
    <w:rsid w:val="00F96CC1"/>
  </w:style>
  <w:style w:type="paragraph" w:customStyle="1" w:styleId="ChapterTitle">
    <w:name w:val="ChapterTitle"/>
    <w:basedOn w:val="Normale"/>
    <w:rsid w:val="00F96CC1"/>
    <w:pPr>
      <w:keepNext/>
      <w:spacing w:after="360"/>
      <w:jc w:val="center"/>
    </w:pPr>
    <w:rPr>
      <w:b/>
      <w:sz w:val="32"/>
    </w:rPr>
  </w:style>
  <w:style w:type="paragraph" w:customStyle="1" w:styleId="SectionTitle">
    <w:name w:val="SectionTitle"/>
    <w:basedOn w:val="Normale"/>
    <w:rsid w:val="00F96CC1"/>
    <w:pPr>
      <w:keepNext/>
      <w:spacing w:after="360"/>
      <w:jc w:val="center"/>
    </w:pPr>
    <w:rPr>
      <w:b/>
      <w:smallCaps/>
      <w:sz w:val="28"/>
    </w:rPr>
  </w:style>
  <w:style w:type="paragraph" w:customStyle="1" w:styleId="Annexetitre">
    <w:name w:val="Annexe titre"/>
    <w:basedOn w:val="Normale"/>
    <w:rsid w:val="00F96CC1"/>
    <w:pPr>
      <w:jc w:val="center"/>
    </w:pPr>
    <w:rPr>
      <w:b/>
      <w:u w:val="single"/>
    </w:rPr>
  </w:style>
  <w:style w:type="paragraph" w:customStyle="1" w:styleId="Titrearticle">
    <w:name w:val="Titre article"/>
    <w:basedOn w:val="Normale"/>
    <w:rsid w:val="00F96CC1"/>
    <w:pPr>
      <w:keepNext/>
      <w:spacing w:before="360"/>
      <w:jc w:val="center"/>
    </w:pPr>
    <w:rPr>
      <w:i/>
    </w:rPr>
  </w:style>
  <w:style w:type="paragraph" w:styleId="Intestazione">
    <w:name w:val="header"/>
    <w:basedOn w:val="Normale"/>
    <w:uiPriority w:val="99"/>
    <w:rsid w:val="00F96CC1"/>
    <w:pPr>
      <w:tabs>
        <w:tab w:val="center" w:pos="4819"/>
        <w:tab w:val="right" w:pos="9638"/>
      </w:tabs>
      <w:spacing w:before="0" w:after="0"/>
    </w:pPr>
  </w:style>
  <w:style w:type="paragraph" w:customStyle="1" w:styleId="Paragrafoelenco1">
    <w:name w:val="Paragrafo elenco1"/>
    <w:basedOn w:val="Normale"/>
    <w:rsid w:val="00F96CC1"/>
    <w:pPr>
      <w:ind w:left="720"/>
      <w:contextualSpacing/>
    </w:pPr>
  </w:style>
  <w:style w:type="paragraph" w:customStyle="1" w:styleId="Testofumetto1">
    <w:name w:val="Testo fumetto1"/>
    <w:basedOn w:val="Normale"/>
    <w:rsid w:val="00F96CC1"/>
    <w:pPr>
      <w:spacing w:before="0" w:after="0"/>
    </w:pPr>
    <w:rPr>
      <w:rFonts w:ascii="Tahoma" w:hAnsi="Tahoma" w:cs="Tahoma"/>
      <w:sz w:val="16"/>
      <w:szCs w:val="16"/>
    </w:rPr>
  </w:style>
  <w:style w:type="paragraph" w:customStyle="1" w:styleId="NormaleWeb1">
    <w:name w:val="Normale (Web)1"/>
    <w:basedOn w:val="Normale"/>
    <w:rsid w:val="00F96CC1"/>
    <w:pPr>
      <w:spacing w:before="280" w:after="280"/>
    </w:pPr>
    <w:rPr>
      <w:rFonts w:eastAsia="Times New Roman"/>
      <w:szCs w:val="24"/>
      <w:lang w:bidi="ar-SA"/>
    </w:rPr>
  </w:style>
  <w:style w:type="paragraph" w:styleId="Testonotaapidipagina">
    <w:name w:val="footnote text"/>
    <w:basedOn w:val="Normale"/>
    <w:rsid w:val="00F96CC1"/>
  </w:style>
  <w:style w:type="paragraph" w:customStyle="1" w:styleId="Contenutotabella">
    <w:name w:val="Contenuto tabella"/>
    <w:basedOn w:val="Normale"/>
    <w:rsid w:val="00F96CC1"/>
  </w:style>
  <w:style w:type="paragraph" w:customStyle="1" w:styleId="Titolotabella">
    <w:name w:val="Titolo tabella"/>
    <w:basedOn w:val="Contenutotabella"/>
    <w:rsid w:val="00F96CC1"/>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2B73-2FB5-440B-91FE-AB337466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6286</Words>
  <Characters>35831</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42033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o.balletta</cp:lastModifiedBy>
  <cp:revision>8</cp:revision>
  <cp:lastPrinted>2017-10-26T07:18:00Z</cp:lastPrinted>
  <dcterms:created xsi:type="dcterms:W3CDTF">2017-10-19T07:38:00Z</dcterms:created>
  <dcterms:modified xsi:type="dcterms:W3CDTF">2018-01-09T07:57:00Z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