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95" w:rsidRPr="005D2A8F" w:rsidRDefault="003B0295" w:rsidP="003B0295">
      <w:pPr>
        <w:pStyle w:val="Annexetitre"/>
        <w:spacing w:before="0" w:after="0"/>
        <w:rPr>
          <w:sz w:val="22"/>
        </w:rPr>
      </w:pPr>
      <w:r w:rsidRPr="005D2A8F">
        <w:rPr>
          <w:caps/>
          <w:sz w:val="22"/>
          <w:u w:val="none"/>
        </w:rPr>
        <w:t>Modello di formulario per il documento di gara unico europeo (DGUE)</w:t>
      </w:r>
    </w:p>
    <w:p w:rsidR="008530E4" w:rsidRDefault="008530E4" w:rsidP="00790FC6">
      <w:pPr>
        <w:pStyle w:val="ChapterTitle"/>
        <w:spacing w:after="120"/>
        <w:jc w:val="both"/>
        <w:rPr>
          <w:sz w:val="24"/>
          <w:szCs w:val="24"/>
        </w:rPr>
      </w:pPr>
      <w:r w:rsidRPr="00351830">
        <w:rPr>
          <w:sz w:val="24"/>
          <w:szCs w:val="24"/>
        </w:rPr>
        <w:t xml:space="preserve">Richiesta di offerta sul Mercato elettronico della P.A. per l’esecuzione della Gestione del Servizio triennale di Tesoreria e di Cassa dell’Azienda Ospedaliera di Rilievo Nazionale </w:t>
      </w:r>
      <w:proofErr w:type="spellStart"/>
      <w:r w:rsidRPr="00351830">
        <w:rPr>
          <w:sz w:val="24"/>
          <w:szCs w:val="24"/>
        </w:rPr>
        <w:t>Santobono</w:t>
      </w:r>
      <w:proofErr w:type="spellEnd"/>
      <w:r w:rsidRPr="00351830">
        <w:rPr>
          <w:sz w:val="24"/>
          <w:szCs w:val="24"/>
        </w:rPr>
        <w:t xml:space="preserve"> - </w:t>
      </w:r>
      <w:proofErr w:type="spellStart"/>
      <w:r w:rsidRPr="00351830">
        <w:rPr>
          <w:sz w:val="24"/>
          <w:szCs w:val="24"/>
        </w:rPr>
        <w:t>Pausilipon</w:t>
      </w:r>
      <w:proofErr w:type="spellEnd"/>
      <w:r w:rsidRPr="00351830">
        <w:rPr>
          <w:sz w:val="24"/>
          <w:szCs w:val="24"/>
        </w:rPr>
        <w:t xml:space="preserve"> - Importo posto a base di gara € 180.000,00 oltre IVA – CIG n. </w:t>
      </w:r>
      <w:r w:rsidR="003834BA" w:rsidRPr="00C678B7">
        <w:rPr>
          <w:color w:val="auto"/>
          <w:sz w:val="22"/>
        </w:rPr>
        <w:t>8557775356</w:t>
      </w:r>
      <w:r w:rsidRPr="00351830">
        <w:rPr>
          <w:sz w:val="24"/>
          <w:szCs w:val="24"/>
        </w:rPr>
        <w:t>.</w:t>
      </w:r>
    </w:p>
    <w:p w:rsidR="00A23B3E" w:rsidRDefault="00A23B3E" w:rsidP="00790FC6">
      <w:pPr>
        <w:pStyle w:val="ChapterTitle"/>
        <w:spacing w:after="120"/>
        <w:jc w:val="both"/>
        <w:rPr>
          <w:sz w:val="22"/>
        </w:rPr>
      </w:pPr>
      <w:r w:rsidRPr="005D2A8F">
        <w:rPr>
          <w:sz w:val="22"/>
        </w:rPr>
        <w:t>Parte I: Informazioni sulla procedura di appalto e sull'amministrazione aggiudicatrice o ente aggiudicatore</w:t>
      </w:r>
    </w:p>
    <w:p w:rsidR="008530E4" w:rsidRPr="005D2A8F" w:rsidRDefault="008530E4" w:rsidP="00790FC6">
      <w:pPr>
        <w:pStyle w:val="ChapterTitle"/>
        <w:spacing w:after="120"/>
        <w:jc w:val="both"/>
        <w:rPr>
          <w:sz w:val="22"/>
        </w:rPr>
      </w:pPr>
      <w:r w:rsidRPr="00351830">
        <w:rPr>
          <w:sz w:val="24"/>
          <w:szCs w:val="24"/>
        </w:rPr>
        <w:t xml:space="preserve">Richiesta di offerta sul Mercato elettronico della P.A. per l’esecuzione della Gestione del Servizio triennale di Tesoreria e di Cassa dell’Azienda Ospedaliera di Rilievo Nazionale </w:t>
      </w:r>
      <w:proofErr w:type="spellStart"/>
      <w:r w:rsidRPr="00351830">
        <w:rPr>
          <w:sz w:val="24"/>
          <w:szCs w:val="24"/>
        </w:rPr>
        <w:t>Santobono</w:t>
      </w:r>
      <w:proofErr w:type="spellEnd"/>
      <w:r w:rsidRPr="00351830">
        <w:rPr>
          <w:sz w:val="24"/>
          <w:szCs w:val="24"/>
        </w:rPr>
        <w:t xml:space="preserve"> - </w:t>
      </w:r>
      <w:proofErr w:type="spellStart"/>
      <w:r w:rsidRPr="00351830">
        <w:rPr>
          <w:sz w:val="24"/>
          <w:szCs w:val="24"/>
        </w:rPr>
        <w:t>Pausilipon</w:t>
      </w:r>
      <w:proofErr w:type="spellEnd"/>
      <w:r w:rsidRPr="00351830">
        <w:rPr>
          <w:sz w:val="24"/>
          <w:szCs w:val="24"/>
        </w:rPr>
        <w:t xml:space="preserve"> - Importo posto a base di gara € 180.000,00 oltre IVA</w:t>
      </w:r>
    </w:p>
    <w:p w:rsidR="00C44F0D" w:rsidRPr="00C44F0D" w:rsidRDefault="001B7DBB" w:rsidP="00C44F0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CIG:</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w:t>
      </w:r>
      <w:r w:rsidR="00772DF8">
        <w:rPr>
          <w:rFonts w:ascii="Arial" w:hAnsi="Arial" w:cs="Arial"/>
          <w:b/>
          <w:sz w:val="15"/>
          <w:szCs w:val="15"/>
        </w:rPr>
        <w:t xml:space="preserve"> ]</w:t>
      </w:r>
      <w:r>
        <w:rPr>
          <w:rFonts w:ascii="Arial" w:hAnsi="Arial" w:cs="Arial"/>
          <w:b/>
          <w:sz w:val="15"/>
          <w:szCs w:val="15"/>
        </w:rPr>
        <w:t xml:space="preserve"> [ ][ ][ ]–[ ][</w:t>
      </w:r>
      <w:r w:rsidR="00772DF8">
        <w:rPr>
          <w:rFonts w:ascii="Arial" w:hAnsi="Arial" w:cs="Arial"/>
          <w:b/>
          <w:sz w:val="15"/>
          <w:szCs w:val="15"/>
        </w:rPr>
        <w:t xml:space="preserve"> </w:t>
      </w:r>
      <w:r>
        <w:rPr>
          <w:rFonts w:ascii="Arial" w:hAnsi="Arial" w:cs="Arial"/>
          <w:b/>
          <w:sz w:val="15"/>
          <w:szCs w:val="15"/>
        </w:rPr>
        <w:t xml:space="preserve"> ][ ][ ][</w:t>
      </w:r>
      <w:r w:rsidR="00772DF8">
        <w:rPr>
          <w:rFonts w:ascii="Arial" w:hAnsi="Arial" w:cs="Arial"/>
          <w:b/>
          <w:sz w:val="15"/>
          <w:szCs w:val="15"/>
        </w:rPr>
        <w:t xml:space="preserve"> </w:t>
      </w:r>
      <w:r>
        <w:rPr>
          <w:rFonts w:ascii="Arial" w:hAnsi="Arial" w:cs="Arial"/>
          <w:b/>
          <w:sz w:val="15"/>
          <w:szCs w:val="15"/>
        </w:rPr>
        <w:t>][ ][ ]</w:t>
      </w:r>
    </w:p>
    <w:p w:rsidR="00A23B3E" w:rsidRDefault="003F202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w w:val="0"/>
          <w:sz w:val="15"/>
          <w:szCs w:val="15"/>
        </w:rPr>
        <w:t xml:space="preserve">Bando pubblicato sulla </w:t>
      </w:r>
      <w:r w:rsidR="00A23B3E">
        <w:rPr>
          <w:rFonts w:ascii="Arial" w:hAnsi="Arial" w:cs="Arial"/>
          <w:b/>
          <w:sz w:val="15"/>
          <w:szCs w:val="15"/>
        </w:rPr>
        <w:t xml:space="preserve">Gazzetta </w:t>
      </w:r>
      <w:r>
        <w:rPr>
          <w:rFonts w:ascii="Arial" w:hAnsi="Arial" w:cs="Arial"/>
          <w:b/>
          <w:sz w:val="15"/>
          <w:szCs w:val="15"/>
        </w:rPr>
        <w:t>U</w:t>
      </w:r>
      <w:r w:rsidR="00A23B3E">
        <w:rPr>
          <w:rFonts w:ascii="Arial" w:hAnsi="Arial" w:cs="Arial"/>
          <w:b/>
          <w:sz w:val="15"/>
          <w:szCs w:val="15"/>
        </w:rPr>
        <w:t xml:space="preserve">fficiale </w:t>
      </w:r>
      <w:r>
        <w:rPr>
          <w:rFonts w:ascii="Arial" w:hAnsi="Arial" w:cs="Arial"/>
          <w:b/>
          <w:sz w:val="15"/>
          <w:szCs w:val="15"/>
        </w:rPr>
        <w:t>V Serie Speciale – Contratti Pubblici n.  del.</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Codice fiscale</w:t>
            </w:r>
            <w:r w:rsidR="00344022">
              <w:rPr>
                <w:rFonts w:ascii="Arial" w:hAnsi="Arial" w:cs="Arial"/>
                <w:color w:val="000000"/>
                <w:sz w:val="14"/>
                <w:szCs w:val="14"/>
              </w:rPr>
              <w:t>/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F202D" w:rsidP="003F202D">
            <w:pPr>
              <w:jc w:val="both"/>
              <w:rPr>
                <w:rFonts w:ascii="Arial" w:hAnsi="Arial" w:cs="Arial"/>
                <w:color w:val="000000"/>
                <w:sz w:val="14"/>
                <w:szCs w:val="14"/>
              </w:rPr>
            </w:pPr>
            <w:r>
              <w:rPr>
                <w:rFonts w:ascii="Arial" w:hAnsi="Arial" w:cs="Arial"/>
                <w:color w:val="000000"/>
                <w:sz w:val="14"/>
                <w:szCs w:val="14"/>
              </w:rPr>
              <w:t xml:space="preserve">Azienda Ospedaliera </w:t>
            </w:r>
            <w:proofErr w:type="spellStart"/>
            <w:r w:rsidR="00344022">
              <w:rPr>
                <w:rFonts w:ascii="Arial" w:hAnsi="Arial" w:cs="Arial"/>
                <w:color w:val="000000"/>
                <w:sz w:val="14"/>
                <w:szCs w:val="14"/>
              </w:rPr>
              <w:t>Santobono</w:t>
            </w:r>
            <w:proofErr w:type="spellEnd"/>
            <w:r w:rsidR="00344022">
              <w:rPr>
                <w:rFonts w:ascii="Arial" w:hAnsi="Arial" w:cs="Arial"/>
                <w:color w:val="000000"/>
                <w:sz w:val="14"/>
                <w:szCs w:val="14"/>
              </w:rPr>
              <w:t xml:space="preserve"> </w:t>
            </w:r>
            <w:proofErr w:type="spellStart"/>
            <w:r w:rsidR="00344022">
              <w:rPr>
                <w:rFonts w:ascii="Arial" w:hAnsi="Arial" w:cs="Arial"/>
                <w:color w:val="000000"/>
                <w:sz w:val="14"/>
                <w:szCs w:val="14"/>
              </w:rPr>
              <w:t>Pausilipon</w:t>
            </w:r>
            <w:proofErr w:type="spellEnd"/>
            <w:r>
              <w:rPr>
                <w:rFonts w:ascii="Arial" w:hAnsi="Arial" w:cs="Arial"/>
                <w:color w:val="000000"/>
                <w:sz w:val="14"/>
                <w:szCs w:val="14"/>
              </w:rPr>
              <w:t xml:space="preserve">, </w:t>
            </w:r>
            <w:r w:rsidR="00344022">
              <w:rPr>
                <w:rFonts w:ascii="Arial" w:hAnsi="Arial" w:cs="Arial"/>
                <w:color w:val="000000"/>
                <w:sz w:val="14"/>
                <w:szCs w:val="14"/>
              </w:rPr>
              <w:t>V</w:t>
            </w:r>
            <w:r>
              <w:rPr>
                <w:rFonts w:ascii="Arial" w:hAnsi="Arial" w:cs="Arial"/>
                <w:color w:val="000000"/>
                <w:sz w:val="14"/>
                <w:szCs w:val="14"/>
              </w:rPr>
              <w:t xml:space="preserve">ia </w:t>
            </w:r>
            <w:r w:rsidR="00344022">
              <w:rPr>
                <w:rFonts w:ascii="Arial" w:hAnsi="Arial" w:cs="Arial"/>
                <w:color w:val="000000"/>
                <w:sz w:val="14"/>
                <w:szCs w:val="14"/>
              </w:rPr>
              <w:t xml:space="preserve">della Croce Rossa, 8 </w:t>
            </w:r>
            <w:r>
              <w:rPr>
                <w:rFonts w:ascii="Arial" w:hAnsi="Arial" w:cs="Arial"/>
                <w:color w:val="000000"/>
                <w:sz w:val="14"/>
                <w:szCs w:val="14"/>
              </w:rPr>
              <w:t xml:space="preserve"> – 801</w:t>
            </w:r>
            <w:r w:rsidR="00344022">
              <w:rPr>
                <w:rFonts w:ascii="Arial" w:hAnsi="Arial" w:cs="Arial"/>
                <w:color w:val="000000"/>
                <w:sz w:val="14"/>
                <w:szCs w:val="14"/>
              </w:rPr>
              <w:t>22</w:t>
            </w:r>
            <w:r>
              <w:rPr>
                <w:rFonts w:ascii="Arial" w:hAnsi="Arial" w:cs="Arial"/>
                <w:color w:val="000000"/>
                <w:sz w:val="14"/>
                <w:szCs w:val="14"/>
              </w:rPr>
              <w:t xml:space="preserve"> Napoli</w:t>
            </w:r>
          </w:p>
          <w:p w:rsidR="00A23B3E" w:rsidRPr="003A443E" w:rsidRDefault="003F202D" w:rsidP="00344022">
            <w:pPr>
              <w:jc w:val="both"/>
              <w:rPr>
                <w:color w:val="000000"/>
              </w:rPr>
            </w:pPr>
            <w:r>
              <w:rPr>
                <w:rFonts w:ascii="Arial" w:hAnsi="Arial" w:cs="Arial"/>
                <w:color w:val="000000"/>
                <w:sz w:val="14"/>
                <w:szCs w:val="14"/>
              </w:rPr>
              <w:t>06</w:t>
            </w:r>
            <w:r w:rsidR="00344022">
              <w:rPr>
                <w:rFonts w:ascii="Arial" w:hAnsi="Arial" w:cs="Arial"/>
                <w:color w:val="000000"/>
                <w:sz w:val="14"/>
                <w:szCs w:val="14"/>
              </w:rPr>
              <w:t>854100630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530E4" w:rsidRDefault="008530E4" w:rsidP="004B59FE">
            <w:pPr>
              <w:pStyle w:val="Annexetitre"/>
              <w:jc w:val="both"/>
              <w:rPr>
                <w:b w:val="0"/>
                <w:caps/>
                <w:sz w:val="18"/>
                <w:szCs w:val="18"/>
                <w:u w:val="none"/>
              </w:rPr>
            </w:pPr>
            <w:r w:rsidRPr="008530E4">
              <w:rPr>
                <w:b w:val="0"/>
                <w:sz w:val="18"/>
                <w:szCs w:val="18"/>
                <w:u w:val="none"/>
              </w:rPr>
              <w:t xml:space="preserve">Richiesta di offerta sul Mercato elettronico della P.A. per l’esecuzione della Gestione del Servizio triennale di Tesoreria e di Cassa dell’Azienda Ospedaliera di Rilievo Nazionale </w:t>
            </w:r>
            <w:proofErr w:type="spellStart"/>
            <w:r w:rsidRPr="008530E4">
              <w:rPr>
                <w:b w:val="0"/>
                <w:sz w:val="18"/>
                <w:szCs w:val="18"/>
                <w:u w:val="none"/>
              </w:rPr>
              <w:t>Santobono</w:t>
            </w:r>
            <w:proofErr w:type="spellEnd"/>
            <w:r w:rsidRPr="008530E4">
              <w:rPr>
                <w:b w:val="0"/>
                <w:sz w:val="18"/>
                <w:szCs w:val="18"/>
                <w:u w:val="none"/>
              </w:rPr>
              <w:t xml:space="preserve"> - </w:t>
            </w:r>
            <w:proofErr w:type="spellStart"/>
            <w:r w:rsidRPr="008530E4">
              <w:rPr>
                <w:b w:val="0"/>
                <w:sz w:val="18"/>
                <w:szCs w:val="18"/>
                <w:u w:val="none"/>
              </w:rPr>
              <w:t>Pausilipon</w:t>
            </w:r>
            <w:proofErr w:type="spellEnd"/>
            <w:r w:rsidRPr="008530E4">
              <w:rPr>
                <w:b w:val="0"/>
                <w:sz w:val="18"/>
                <w:szCs w:val="18"/>
                <w:u w:val="none"/>
              </w:rPr>
              <w:t xml:space="preserve"> - Importo posto a base di gara € 180.000,00 oltre IVA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F202D" w:rsidP="003F202D">
            <w:pPr>
              <w:jc w:val="both"/>
              <w:rPr>
                <w:rFonts w:ascii="Arial" w:hAnsi="Arial" w:cs="Arial"/>
                <w:color w:val="000000"/>
                <w:sz w:val="14"/>
                <w:szCs w:val="14"/>
              </w:rPr>
            </w:pPr>
            <w:r>
              <w:rPr>
                <w:rFonts w:ascii="Arial" w:hAnsi="Arial" w:cs="Arial"/>
                <w:color w:val="000000"/>
                <w:sz w:val="14"/>
                <w:szCs w:val="14"/>
              </w:rPr>
              <w:t>XXXXXXXXXX</w:t>
            </w:r>
          </w:p>
          <w:p w:rsidR="00A23B3E" w:rsidRPr="003A443E" w:rsidRDefault="00A23B3E" w:rsidP="003F202D">
            <w:pPr>
              <w:jc w:val="both"/>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rsidP="003F202D">
            <w:pPr>
              <w:jc w:val="both"/>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7"/>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7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7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2" w:hAnsi="Arial" w:cs="Arial"/>
                <w:color w:val="000000"/>
                <w:sz w:val="14"/>
                <w:szCs w:val="14"/>
                <w:u w:val="none"/>
              </w:rPr>
              <w:t>articolo 17 della legge 19 marzo 1990, n. 55</w:t>
            </w:r>
            <w:r w:rsidR="00625142" w:rsidRPr="00121BF6">
              <w:rPr>
                <w:rStyle w:val="Collegamentoipertestuale"/>
                <w:rFonts w:ascii="Arial" w:eastAsia="font27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7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7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7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7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A23B3E" w:rsidP="00EF7622">
      <w:pPr>
        <w:jc w:val="center"/>
        <w:rPr>
          <w:rFonts w:ascii="Arial" w:hAnsi="Arial" w:cs="Arial"/>
          <w:sz w:val="17"/>
          <w:szCs w:val="17"/>
        </w:rPr>
      </w:pPr>
      <w:r>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bookmarkStart w:id="3" w:name="_GoBack"/>
            <w:bookmarkEnd w:id="3"/>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lastRenderedPageBreak/>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lastRenderedPageBreak/>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lastRenderedPageBreak/>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lastRenderedPageBreak/>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694907" w:rsidRDefault="00694907" w:rsidP="00694907">
      <w:pPr>
        <w:pStyle w:val="ChapterTitle"/>
        <w:rPr>
          <w:rFonts w:ascii="Arial" w:hAnsi="Arial" w:cs="Arial"/>
          <w:i/>
          <w:sz w:val="15"/>
          <w:szCs w:val="15"/>
        </w:rPr>
      </w:pPr>
      <w:r>
        <w:rPr>
          <w:sz w:val="19"/>
          <w:szCs w:val="19"/>
        </w:rPr>
        <w:t>Parte VI: Dichiarazioni finali</w:t>
      </w:r>
    </w:p>
    <w:p w:rsidR="00694907" w:rsidRPr="003A443E" w:rsidRDefault="00694907" w:rsidP="00694907">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694907" w:rsidRPr="000953DC" w:rsidRDefault="00694907" w:rsidP="00694907">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694907" w:rsidRPr="000953DC" w:rsidRDefault="00694907" w:rsidP="00694907">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694907" w:rsidRPr="000953DC" w:rsidRDefault="00694907" w:rsidP="00694907">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694907" w:rsidRDefault="00694907" w:rsidP="00694907">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694907" w:rsidRPr="00FC4BD2" w:rsidRDefault="00694907" w:rsidP="00694907">
      <w:pPr>
        <w:spacing w:before="0" w:after="0"/>
        <w:jc w:val="both"/>
        <w:rPr>
          <w:rFonts w:ascii="Arial" w:hAnsi="Arial" w:cs="Arial"/>
          <w:i/>
          <w:sz w:val="15"/>
          <w:szCs w:val="15"/>
        </w:rPr>
      </w:pPr>
      <w:r>
        <w:rPr>
          <w:rFonts w:ascii="Arial" w:hAnsi="Arial" w:cs="Arial"/>
          <w:i/>
          <w:sz w:val="15"/>
          <w:szCs w:val="15"/>
        </w:rPr>
        <w:t xml:space="preserve"> </w:t>
      </w:r>
      <w:r w:rsidRPr="00FC4BD2">
        <w:rPr>
          <w:rFonts w:ascii="Arial" w:hAnsi="Arial" w:cs="Arial"/>
          <w:i/>
          <w:sz w:val="15"/>
          <w:szCs w:val="15"/>
        </w:rPr>
        <w:t xml:space="preserve">Il sottoscritto/I sottoscritti dichiara/dichiarano formalmente </w:t>
      </w:r>
      <w:r>
        <w:rPr>
          <w:rFonts w:ascii="Arial" w:hAnsi="Arial" w:cs="Arial"/>
          <w:i/>
          <w:sz w:val="15"/>
          <w:szCs w:val="15"/>
        </w:rPr>
        <w:t>d</w:t>
      </w:r>
      <w:r w:rsidRPr="00FC4BD2">
        <w:rPr>
          <w:rFonts w:ascii="Arial" w:hAnsi="Arial" w:cs="Arial"/>
          <w:i/>
          <w:sz w:val="15"/>
          <w:szCs w:val="15"/>
        </w:rPr>
        <w:t>i aver preso visione dell’informativa ai sensi dell’art. 13 del Regolamento UE 2016/679 “GDPR”, pubblicata sul portale del committente, al seguente link:</w:t>
      </w:r>
    </w:p>
    <w:p w:rsidR="00694907" w:rsidRPr="00FC4BD2" w:rsidRDefault="00694907" w:rsidP="00694907">
      <w:pPr>
        <w:spacing w:before="0" w:after="0"/>
        <w:ind w:left="720"/>
        <w:jc w:val="both"/>
        <w:rPr>
          <w:rFonts w:ascii="Arial" w:hAnsi="Arial" w:cs="Arial"/>
          <w:i/>
          <w:sz w:val="15"/>
          <w:szCs w:val="15"/>
          <w:u w:val="single"/>
        </w:rPr>
      </w:pPr>
      <w:r w:rsidRPr="00FC4BD2">
        <w:rPr>
          <w:rFonts w:ascii="Arial" w:hAnsi="Arial" w:cs="Arial"/>
          <w:i/>
          <w:sz w:val="15"/>
          <w:szCs w:val="15"/>
        </w:rPr>
        <w:t xml:space="preserve">                  </w:t>
      </w:r>
      <w:r w:rsidRPr="00FC4BD2">
        <w:rPr>
          <w:rFonts w:ascii="Arial" w:hAnsi="Arial" w:cs="Arial"/>
          <w:i/>
          <w:sz w:val="15"/>
          <w:szCs w:val="15"/>
          <w:u w:val="single"/>
        </w:rPr>
        <w:t xml:space="preserve"> </w:t>
      </w:r>
      <w:hyperlink r:id="rId19" w:history="1">
        <w:r w:rsidRPr="00FC4BD2">
          <w:rPr>
            <w:rStyle w:val="Collegamentoipertestuale"/>
            <w:rFonts w:ascii="Arial" w:hAnsi="Arial" w:cs="Arial"/>
            <w:i/>
            <w:sz w:val="15"/>
            <w:szCs w:val="15"/>
          </w:rPr>
          <w:t>http://www.santobonopausilipon.it/sites/default/files/informativa%20privacy%20Fornitori%20.pdf</w:t>
        </w:r>
      </w:hyperlink>
    </w:p>
    <w:p w:rsidR="00694907" w:rsidRPr="00FC4BD2" w:rsidRDefault="00694907" w:rsidP="00694907">
      <w:pPr>
        <w:spacing w:before="0" w:after="0"/>
        <w:ind w:left="720"/>
        <w:jc w:val="both"/>
        <w:rPr>
          <w:rFonts w:ascii="Arial" w:hAnsi="Arial" w:cs="Arial"/>
          <w:i/>
          <w:sz w:val="15"/>
          <w:szCs w:val="15"/>
          <w:u w:val="single"/>
        </w:rPr>
      </w:pPr>
    </w:p>
    <w:p w:rsidR="00694907" w:rsidRDefault="00694907" w:rsidP="00694907">
      <w:pPr>
        <w:spacing w:before="0" w:after="0"/>
        <w:jc w:val="both"/>
        <w:rPr>
          <w:rFonts w:ascii="Arial" w:hAnsi="Arial" w:cs="Arial"/>
          <w:i/>
          <w:sz w:val="15"/>
          <w:szCs w:val="15"/>
        </w:rPr>
      </w:pPr>
      <w:r w:rsidRPr="00FC4BD2">
        <w:rPr>
          <w:rFonts w:ascii="Arial" w:hAnsi="Arial" w:cs="Arial"/>
          <w:sz w:val="15"/>
          <w:szCs w:val="15"/>
        </w:rPr>
        <w:t>di essere a conoscenza delle disposizioni normative in materia e di dare il consenso al trattamento dei dati personali. In particolare, acquisita cognizione della disciplina vigente e dei propri diritti nello specifico ambito, riconosciute le esigenze funzionali rappresentate, individuato il ben delimitato ed indispensabile ambito di diffusione dei dati personali e sensibili e/o giudiziari che saranno raccolti o prodotti, preso atto dell’adozione di ogni cautela a salvaguardia della riservatezza di dette informazioni, esprime il proprio consenso al trattamento e dei dati personali che lo riguardano, ivi compresi quelli cosiddetti "particolari" e/o giudiziari ai fini strettamente necessari così come comunicato.</w:t>
      </w:r>
      <w:r>
        <w:rPr>
          <w:rFonts w:ascii="Arial" w:hAnsi="Arial" w:cs="Arial"/>
          <w:i/>
          <w:sz w:val="15"/>
          <w:szCs w:val="15"/>
        </w:rPr>
        <w:t xml:space="preserve"> </w:t>
      </w:r>
    </w:p>
    <w:p w:rsidR="00694907" w:rsidRPr="00BF74E1" w:rsidRDefault="00694907" w:rsidP="00694907">
      <w:pPr>
        <w:rPr>
          <w:rFonts w:ascii="Arial" w:hAnsi="Arial" w:cs="Arial"/>
          <w:i/>
          <w:sz w:val="14"/>
          <w:szCs w:val="14"/>
        </w:rPr>
      </w:pPr>
    </w:p>
    <w:p w:rsidR="00694907" w:rsidRPr="00BF74E1" w:rsidRDefault="00694907" w:rsidP="00694907">
      <w:pPr>
        <w:rPr>
          <w:rFonts w:ascii="Arial" w:hAnsi="Arial" w:cs="Arial"/>
          <w:sz w:val="14"/>
          <w:szCs w:val="14"/>
        </w:rPr>
      </w:pPr>
      <w:r w:rsidRPr="00BF74E1">
        <w:rPr>
          <w:rFonts w:ascii="Arial" w:hAnsi="Arial" w:cs="Arial"/>
          <w:sz w:val="14"/>
          <w:szCs w:val="14"/>
        </w:rPr>
        <w:t>Data, luogo e, se richiesto o necessario, firma/firme: [……………….……]</w:t>
      </w:r>
    </w:p>
    <w:p w:rsidR="00694907" w:rsidRDefault="00694907" w:rsidP="00694907">
      <w:pPr>
        <w:rPr>
          <w:rFonts w:ascii="Arial" w:hAnsi="Arial" w:cs="Arial"/>
          <w:sz w:val="15"/>
          <w:szCs w:val="15"/>
        </w:rPr>
      </w:pPr>
    </w:p>
    <w:p w:rsidR="00694907" w:rsidRDefault="00694907" w:rsidP="00694907"/>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772DF8">
      <w:footerReference w:type="default" r:id="rId20"/>
      <w:pgSz w:w="12240" w:h="15840"/>
      <w:pgMar w:top="567" w:right="1327" w:bottom="567"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C8" w:rsidRDefault="00A439C8">
      <w:pPr>
        <w:spacing w:before="0" w:after="0"/>
      </w:pPr>
      <w:r>
        <w:separator/>
      </w:r>
    </w:p>
  </w:endnote>
  <w:endnote w:type="continuationSeparator" w:id="0">
    <w:p w:rsidR="00A439C8" w:rsidRDefault="00A439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7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1A" w:rsidRPr="005D2A8F" w:rsidRDefault="00A439C8" w:rsidP="005D2A8F">
    <w:pPr>
      <w:jc w:val="right"/>
      <w:rPr>
        <w:sz w:val="20"/>
        <w:szCs w:val="20"/>
      </w:rPr>
    </w:pPr>
    <w:sdt>
      <w:sdtPr>
        <w:rPr>
          <w:sz w:val="20"/>
          <w:szCs w:val="20"/>
        </w:rPr>
        <w:id w:val="250395305"/>
        <w:docPartObj>
          <w:docPartGallery w:val="Page Numbers (Top of Page)"/>
          <w:docPartUnique/>
        </w:docPartObj>
      </w:sdtPr>
      <w:sdtEndPr/>
      <w:sdtContent>
        <w:r w:rsidR="00E2191A" w:rsidRPr="005D2A8F">
          <w:rPr>
            <w:sz w:val="20"/>
            <w:szCs w:val="20"/>
          </w:rPr>
          <w:t xml:space="preserve">Pagina </w:t>
        </w:r>
        <w:r w:rsidR="00E07AA4" w:rsidRPr="005D2A8F">
          <w:rPr>
            <w:sz w:val="20"/>
            <w:szCs w:val="20"/>
          </w:rPr>
          <w:fldChar w:fldCharType="begin"/>
        </w:r>
        <w:r w:rsidR="00E2191A" w:rsidRPr="005D2A8F">
          <w:rPr>
            <w:sz w:val="20"/>
            <w:szCs w:val="20"/>
          </w:rPr>
          <w:instrText xml:space="preserve"> PAGE </w:instrText>
        </w:r>
        <w:r w:rsidR="00E07AA4" w:rsidRPr="005D2A8F">
          <w:rPr>
            <w:sz w:val="20"/>
            <w:szCs w:val="20"/>
          </w:rPr>
          <w:fldChar w:fldCharType="separate"/>
        </w:r>
        <w:r w:rsidR="00064B43">
          <w:rPr>
            <w:noProof/>
            <w:sz w:val="20"/>
            <w:szCs w:val="20"/>
          </w:rPr>
          <w:t>2</w:t>
        </w:r>
        <w:r w:rsidR="00E07AA4" w:rsidRPr="005D2A8F">
          <w:rPr>
            <w:sz w:val="20"/>
            <w:szCs w:val="20"/>
          </w:rPr>
          <w:fldChar w:fldCharType="end"/>
        </w:r>
        <w:r w:rsidR="00E2191A" w:rsidRPr="005D2A8F">
          <w:rPr>
            <w:sz w:val="20"/>
            <w:szCs w:val="20"/>
          </w:rPr>
          <w:t xml:space="preserve"> di </w:t>
        </w:r>
        <w:r w:rsidR="00E07AA4" w:rsidRPr="005D2A8F">
          <w:rPr>
            <w:sz w:val="20"/>
            <w:szCs w:val="20"/>
          </w:rPr>
          <w:fldChar w:fldCharType="begin"/>
        </w:r>
        <w:r w:rsidR="00E2191A" w:rsidRPr="005D2A8F">
          <w:rPr>
            <w:sz w:val="20"/>
            <w:szCs w:val="20"/>
          </w:rPr>
          <w:instrText xml:space="preserve"> NUMPAGES  </w:instrText>
        </w:r>
        <w:r w:rsidR="00E07AA4" w:rsidRPr="005D2A8F">
          <w:rPr>
            <w:sz w:val="20"/>
            <w:szCs w:val="20"/>
          </w:rPr>
          <w:fldChar w:fldCharType="separate"/>
        </w:r>
        <w:r w:rsidR="00064B43">
          <w:rPr>
            <w:noProof/>
            <w:sz w:val="20"/>
            <w:szCs w:val="20"/>
          </w:rPr>
          <w:t>15</w:t>
        </w:r>
        <w:r w:rsidR="00E07AA4" w:rsidRPr="005D2A8F">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C8" w:rsidRDefault="00A439C8">
      <w:pPr>
        <w:spacing w:before="0" w:after="0"/>
      </w:pPr>
      <w:r>
        <w:separator/>
      </w:r>
    </w:p>
  </w:footnote>
  <w:footnote w:type="continuationSeparator" w:id="0">
    <w:p w:rsidR="00A439C8" w:rsidRDefault="00A439C8">
      <w:pPr>
        <w:spacing w:before="0" w:after="0"/>
      </w:pPr>
      <w:r>
        <w:continuationSeparator/>
      </w:r>
    </w:p>
  </w:footnote>
  <w:footnote w:id="1">
    <w:p w:rsidR="00E2191A" w:rsidRPr="001F35A9" w:rsidRDefault="00E2191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E2191A" w:rsidRPr="001F35A9" w:rsidRDefault="00E2191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E2191A" w:rsidRPr="001F35A9" w:rsidRDefault="00E2191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E2191A" w:rsidRPr="001F35A9" w:rsidRDefault="00E2191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E2191A" w:rsidRPr="001F35A9" w:rsidRDefault="00E2191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2191A" w:rsidRPr="001F35A9" w:rsidRDefault="00E2191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2191A" w:rsidRPr="001F35A9" w:rsidRDefault="00E2191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2191A" w:rsidRPr="001F35A9" w:rsidRDefault="00E2191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E2191A" w:rsidRPr="001F35A9" w:rsidRDefault="00E2191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E2191A" w:rsidRPr="001F35A9" w:rsidRDefault="00E2191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E2191A" w:rsidRPr="001F35A9" w:rsidRDefault="00E2191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E2191A" w:rsidRPr="001F35A9" w:rsidRDefault="00E2191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E2191A" w:rsidRPr="003E60D1" w:rsidRDefault="00E2191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E2191A" w:rsidRPr="003E60D1" w:rsidRDefault="00E2191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E2191A" w:rsidRPr="003E60D1" w:rsidRDefault="00E2191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E2191A" w:rsidRPr="003E60D1" w:rsidRDefault="00E2191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E2191A" w:rsidRPr="003E60D1" w:rsidRDefault="00E2191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E2191A" w:rsidRPr="003E60D1" w:rsidRDefault="00E2191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E2191A" w:rsidRPr="003E60D1" w:rsidRDefault="00E2191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E2191A" w:rsidRPr="003E60D1" w:rsidRDefault="00E2191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E2191A" w:rsidRPr="003E60D1" w:rsidRDefault="00E2191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E2191A" w:rsidRPr="003E60D1" w:rsidRDefault="00E2191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E2191A" w:rsidRPr="003E60D1" w:rsidRDefault="00E2191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E2191A" w:rsidRPr="003E60D1" w:rsidRDefault="00E2191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E2191A" w:rsidRPr="003E60D1" w:rsidRDefault="00E2191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E2191A" w:rsidRPr="003E60D1" w:rsidRDefault="00E2191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E2191A" w:rsidRPr="00BF74E1" w:rsidRDefault="00E2191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E2191A" w:rsidRPr="00F351F0" w:rsidRDefault="00E2191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E2191A" w:rsidRPr="003E60D1" w:rsidRDefault="00E2191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E2191A" w:rsidRPr="003E60D1" w:rsidRDefault="00E2191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E2191A" w:rsidRPr="003E60D1" w:rsidRDefault="00E2191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E2191A" w:rsidRPr="003E60D1" w:rsidRDefault="00E2191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E2191A" w:rsidRPr="003E60D1" w:rsidRDefault="00E2191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E2191A" w:rsidRPr="003E60D1" w:rsidRDefault="00E2191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E2191A" w:rsidRPr="003E60D1" w:rsidRDefault="00E2191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E2191A" w:rsidRPr="003E60D1" w:rsidRDefault="00E2191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E2191A" w:rsidRPr="003E60D1" w:rsidRDefault="00E2191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E2191A" w:rsidRPr="003E60D1" w:rsidRDefault="00E2191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E2191A" w:rsidRPr="003E60D1" w:rsidRDefault="00E2191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E2191A" w:rsidRPr="003E60D1" w:rsidRDefault="00E2191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E2191A" w:rsidRPr="003E60D1" w:rsidRDefault="00E2191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94907" w:rsidRPr="003E60D1" w:rsidRDefault="00694907" w:rsidP="00694907">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694907" w:rsidRPr="003E60D1" w:rsidRDefault="00694907" w:rsidP="0069490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5C05"/>
    <w:rsid w:val="000576F3"/>
    <w:rsid w:val="00064A9F"/>
    <w:rsid w:val="00064B43"/>
    <w:rsid w:val="00074C75"/>
    <w:rsid w:val="00075B2B"/>
    <w:rsid w:val="00076DCA"/>
    <w:rsid w:val="000953DC"/>
    <w:rsid w:val="000A7B33"/>
    <w:rsid w:val="000B26A3"/>
    <w:rsid w:val="000B5314"/>
    <w:rsid w:val="000C0DD1"/>
    <w:rsid w:val="000E5FBC"/>
    <w:rsid w:val="00121BF6"/>
    <w:rsid w:val="001556B4"/>
    <w:rsid w:val="00170308"/>
    <w:rsid w:val="00171E20"/>
    <w:rsid w:val="001752F0"/>
    <w:rsid w:val="001B773A"/>
    <w:rsid w:val="001B7DBB"/>
    <w:rsid w:val="001D3A2B"/>
    <w:rsid w:val="001D56C2"/>
    <w:rsid w:val="001F35A9"/>
    <w:rsid w:val="00212483"/>
    <w:rsid w:val="00213115"/>
    <w:rsid w:val="00234E9B"/>
    <w:rsid w:val="002361FB"/>
    <w:rsid w:val="0026476F"/>
    <w:rsid w:val="00270DA2"/>
    <w:rsid w:val="002843BF"/>
    <w:rsid w:val="002A21BC"/>
    <w:rsid w:val="002A2897"/>
    <w:rsid w:val="002C1148"/>
    <w:rsid w:val="002C169E"/>
    <w:rsid w:val="002D098D"/>
    <w:rsid w:val="002D50E9"/>
    <w:rsid w:val="002E43BE"/>
    <w:rsid w:val="002F17DA"/>
    <w:rsid w:val="00316FAD"/>
    <w:rsid w:val="003323CC"/>
    <w:rsid w:val="00344022"/>
    <w:rsid w:val="00350D7E"/>
    <w:rsid w:val="003513A2"/>
    <w:rsid w:val="0036728A"/>
    <w:rsid w:val="003834BA"/>
    <w:rsid w:val="00384132"/>
    <w:rsid w:val="003A443E"/>
    <w:rsid w:val="003B0295"/>
    <w:rsid w:val="003B3636"/>
    <w:rsid w:val="003E60D1"/>
    <w:rsid w:val="003E7810"/>
    <w:rsid w:val="003F202D"/>
    <w:rsid w:val="003F24BF"/>
    <w:rsid w:val="004172C5"/>
    <w:rsid w:val="004234D1"/>
    <w:rsid w:val="004300CB"/>
    <w:rsid w:val="0046766C"/>
    <w:rsid w:val="004B59FE"/>
    <w:rsid w:val="004C7D76"/>
    <w:rsid w:val="004E2A95"/>
    <w:rsid w:val="004E68CD"/>
    <w:rsid w:val="00516728"/>
    <w:rsid w:val="00516CEA"/>
    <w:rsid w:val="00530387"/>
    <w:rsid w:val="005309A4"/>
    <w:rsid w:val="00542DEB"/>
    <w:rsid w:val="00546FDE"/>
    <w:rsid w:val="0058406C"/>
    <w:rsid w:val="005854EB"/>
    <w:rsid w:val="0059293E"/>
    <w:rsid w:val="005B3B08"/>
    <w:rsid w:val="005C4918"/>
    <w:rsid w:val="005C49E6"/>
    <w:rsid w:val="005D2A8F"/>
    <w:rsid w:val="005D6AC2"/>
    <w:rsid w:val="005E2955"/>
    <w:rsid w:val="006077E3"/>
    <w:rsid w:val="00625142"/>
    <w:rsid w:val="006323A4"/>
    <w:rsid w:val="00635C8F"/>
    <w:rsid w:val="0064014A"/>
    <w:rsid w:val="00641023"/>
    <w:rsid w:val="00662625"/>
    <w:rsid w:val="00672C8E"/>
    <w:rsid w:val="00674ED9"/>
    <w:rsid w:val="006879D2"/>
    <w:rsid w:val="00694907"/>
    <w:rsid w:val="006A5E21"/>
    <w:rsid w:val="006B430C"/>
    <w:rsid w:val="006B4D39"/>
    <w:rsid w:val="006F3D34"/>
    <w:rsid w:val="00706479"/>
    <w:rsid w:val="00717FF6"/>
    <w:rsid w:val="00743A58"/>
    <w:rsid w:val="00766402"/>
    <w:rsid w:val="00771E38"/>
    <w:rsid w:val="00772DF8"/>
    <w:rsid w:val="00790FC6"/>
    <w:rsid w:val="007B50B2"/>
    <w:rsid w:val="008154AA"/>
    <w:rsid w:val="0084098C"/>
    <w:rsid w:val="008530E4"/>
    <w:rsid w:val="008649B4"/>
    <w:rsid w:val="00881A09"/>
    <w:rsid w:val="00892C55"/>
    <w:rsid w:val="00895CBB"/>
    <w:rsid w:val="0089654F"/>
    <w:rsid w:val="008A6131"/>
    <w:rsid w:val="008C734C"/>
    <w:rsid w:val="008D3E57"/>
    <w:rsid w:val="008E3A62"/>
    <w:rsid w:val="008F12E6"/>
    <w:rsid w:val="00900583"/>
    <w:rsid w:val="00903ACD"/>
    <w:rsid w:val="0092305E"/>
    <w:rsid w:val="00934658"/>
    <w:rsid w:val="00947AA3"/>
    <w:rsid w:val="0095528F"/>
    <w:rsid w:val="009644B4"/>
    <w:rsid w:val="009660B3"/>
    <w:rsid w:val="009A2E6D"/>
    <w:rsid w:val="009A335D"/>
    <w:rsid w:val="009B0EF1"/>
    <w:rsid w:val="009B47F4"/>
    <w:rsid w:val="009E1631"/>
    <w:rsid w:val="009E204E"/>
    <w:rsid w:val="00A015C9"/>
    <w:rsid w:val="00A171B3"/>
    <w:rsid w:val="00A23B3E"/>
    <w:rsid w:val="00A30CBB"/>
    <w:rsid w:val="00A439C8"/>
    <w:rsid w:val="00A4473B"/>
    <w:rsid w:val="00A46950"/>
    <w:rsid w:val="00A553F3"/>
    <w:rsid w:val="00A81BF2"/>
    <w:rsid w:val="00A86F85"/>
    <w:rsid w:val="00AA2252"/>
    <w:rsid w:val="00AA5F93"/>
    <w:rsid w:val="00AA772B"/>
    <w:rsid w:val="00AC2B84"/>
    <w:rsid w:val="00AE5CFF"/>
    <w:rsid w:val="00AF3791"/>
    <w:rsid w:val="00B01F85"/>
    <w:rsid w:val="00B05A90"/>
    <w:rsid w:val="00B147B4"/>
    <w:rsid w:val="00B32C28"/>
    <w:rsid w:val="00B36402"/>
    <w:rsid w:val="00B54C7A"/>
    <w:rsid w:val="00B64AE6"/>
    <w:rsid w:val="00B756BB"/>
    <w:rsid w:val="00B77F76"/>
    <w:rsid w:val="00B80BA0"/>
    <w:rsid w:val="00B91406"/>
    <w:rsid w:val="00BA4F12"/>
    <w:rsid w:val="00BA6728"/>
    <w:rsid w:val="00BB0B6C"/>
    <w:rsid w:val="00BB116C"/>
    <w:rsid w:val="00BB639E"/>
    <w:rsid w:val="00BC09F5"/>
    <w:rsid w:val="00BE501C"/>
    <w:rsid w:val="00BE531B"/>
    <w:rsid w:val="00BE7D85"/>
    <w:rsid w:val="00BF74E1"/>
    <w:rsid w:val="00BF797E"/>
    <w:rsid w:val="00C03658"/>
    <w:rsid w:val="00C30FBB"/>
    <w:rsid w:val="00C427DB"/>
    <w:rsid w:val="00C44F0D"/>
    <w:rsid w:val="00C47D53"/>
    <w:rsid w:val="00C5759E"/>
    <w:rsid w:val="00C60A33"/>
    <w:rsid w:val="00C64D4B"/>
    <w:rsid w:val="00C668EE"/>
    <w:rsid w:val="00C92169"/>
    <w:rsid w:val="00CA04F3"/>
    <w:rsid w:val="00CC764A"/>
    <w:rsid w:val="00CD2288"/>
    <w:rsid w:val="00CD3E4F"/>
    <w:rsid w:val="00CD7709"/>
    <w:rsid w:val="00CF27DB"/>
    <w:rsid w:val="00CF449A"/>
    <w:rsid w:val="00D27DB2"/>
    <w:rsid w:val="00D509A5"/>
    <w:rsid w:val="00D64744"/>
    <w:rsid w:val="00D70216"/>
    <w:rsid w:val="00D92A41"/>
    <w:rsid w:val="00D93877"/>
    <w:rsid w:val="00D96D02"/>
    <w:rsid w:val="00DA278E"/>
    <w:rsid w:val="00DA7329"/>
    <w:rsid w:val="00DE3CAA"/>
    <w:rsid w:val="00DE4996"/>
    <w:rsid w:val="00DF3B54"/>
    <w:rsid w:val="00DF66D0"/>
    <w:rsid w:val="00E0264E"/>
    <w:rsid w:val="00E07AA4"/>
    <w:rsid w:val="00E07E06"/>
    <w:rsid w:val="00E211E8"/>
    <w:rsid w:val="00E2191A"/>
    <w:rsid w:val="00E36394"/>
    <w:rsid w:val="00E61ADD"/>
    <w:rsid w:val="00E71DDD"/>
    <w:rsid w:val="00EA50BC"/>
    <w:rsid w:val="00EB216B"/>
    <w:rsid w:val="00EB45DC"/>
    <w:rsid w:val="00EB70B9"/>
    <w:rsid w:val="00EE4E76"/>
    <w:rsid w:val="00EE7473"/>
    <w:rsid w:val="00EF7622"/>
    <w:rsid w:val="00F15292"/>
    <w:rsid w:val="00F226BE"/>
    <w:rsid w:val="00F26DE7"/>
    <w:rsid w:val="00F351F0"/>
    <w:rsid w:val="00F51F37"/>
    <w:rsid w:val="00F53432"/>
    <w:rsid w:val="00F575CF"/>
    <w:rsid w:val="00F579AC"/>
    <w:rsid w:val="00F57F63"/>
    <w:rsid w:val="00F62D30"/>
    <w:rsid w:val="00F62F53"/>
    <w:rsid w:val="00F63625"/>
    <w:rsid w:val="00F672A2"/>
    <w:rsid w:val="00F929EA"/>
    <w:rsid w:val="00F9449A"/>
    <w:rsid w:val="00F95202"/>
    <w:rsid w:val="00FA19FE"/>
    <w:rsid w:val="00FB3543"/>
    <w:rsid w:val="00FD32EC"/>
    <w:rsid w:val="00FF3148"/>
    <w:rsid w:val="00FF7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055C05"/>
    <w:pPr>
      <w:keepNext/>
      <w:spacing w:before="360"/>
      <w:outlineLvl w:val="0"/>
    </w:pPr>
    <w:rPr>
      <w:rFonts w:eastAsia="font272"/>
      <w:b/>
      <w:bCs/>
      <w:smallCaps/>
      <w:szCs w:val="28"/>
    </w:rPr>
  </w:style>
  <w:style w:type="paragraph" w:styleId="Titolo2">
    <w:name w:val="heading 2"/>
    <w:basedOn w:val="Normale"/>
    <w:qFormat/>
    <w:rsid w:val="00055C05"/>
    <w:pPr>
      <w:keepNext/>
      <w:outlineLvl w:val="1"/>
    </w:pPr>
    <w:rPr>
      <w:rFonts w:eastAsia="font272"/>
      <w:b/>
      <w:bCs/>
      <w:szCs w:val="26"/>
    </w:rPr>
  </w:style>
  <w:style w:type="paragraph" w:styleId="Titolo3">
    <w:name w:val="heading 3"/>
    <w:basedOn w:val="Normale"/>
    <w:qFormat/>
    <w:rsid w:val="00055C05"/>
    <w:pPr>
      <w:keepNext/>
      <w:outlineLvl w:val="2"/>
    </w:pPr>
    <w:rPr>
      <w:rFonts w:eastAsia="font272"/>
      <w:bCs/>
      <w:i/>
    </w:rPr>
  </w:style>
  <w:style w:type="paragraph" w:styleId="Titolo4">
    <w:name w:val="heading 4"/>
    <w:basedOn w:val="Normale"/>
    <w:qFormat/>
    <w:rsid w:val="00055C05"/>
    <w:pPr>
      <w:keepNext/>
      <w:outlineLvl w:val="3"/>
    </w:pPr>
    <w:rPr>
      <w:rFonts w:eastAsia="font27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055C05"/>
  </w:style>
  <w:style w:type="character" w:customStyle="1" w:styleId="Titolo1Carattere">
    <w:name w:val="Titolo 1 Carattere"/>
    <w:rsid w:val="00055C05"/>
    <w:rPr>
      <w:rFonts w:ascii="Times New Roman" w:eastAsia="font272" w:hAnsi="Times New Roman" w:cs="Times New Roman"/>
      <w:b/>
      <w:bCs/>
      <w:smallCaps/>
      <w:sz w:val="24"/>
      <w:szCs w:val="28"/>
      <w:lang w:eastAsia="it-IT" w:bidi="it-IT"/>
    </w:rPr>
  </w:style>
  <w:style w:type="character" w:customStyle="1" w:styleId="Titolo2Carattere">
    <w:name w:val="Titolo 2 Carattere"/>
    <w:rsid w:val="00055C05"/>
    <w:rPr>
      <w:rFonts w:ascii="Times New Roman" w:eastAsia="font272" w:hAnsi="Times New Roman" w:cs="Times New Roman"/>
      <w:b/>
      <w:bCs/>
      <w:sz w:val="24"/>
      <w:szCs w:val="26"/>
      <w:lang w:eastAsia="it-IT" w:bidi="it-IT"/>
    </w:rPr>
  </w:style>
  <w:style w:type="character" w:customStyle="1" w:styleId="Titolo3Carattere">
    <w:name w:val="Titolo 3 Carattere"/>
    <w:rsid w:val="00055C05"/>
    <w:rPr>
      <w:rFonts w:ascii="Times New Roman" w:eastAsia="font272" w:hAnsi="Times New Roman" w:cs="Times New Roman"/>
      <w:bCs/>
      <w:i/>
      <w:sz w:val="24"/>
      <w:lang w:eastAsia="it-IT" w:bidi="it-IT"/>
    </w:rPr>
  </w:style>
  <w:style w:type="character" w:customStyle="1" w:styleId="Titolo4Carattere">
    <w:name w:val="Titolo 4 Carattere"/>
    <w:rsid w:val="00055C05"/>
    <w:rPr>
      <w:rFonts w:ascii="Times New Roman" w:eastAsia="font272" w:hAnsi="Times New Roman" w:cs="Times New Roman"/>
      <w:bCs/>
      <w:iCs/>
      <w:sz w:val="24"/>
      <w:lang w:eastAsia="it-IT" w:bidi="it-IT"/>
    </w:rPr>
  </w:style>
  <w:style w:type="character" w:customStyle="1" w:styleId="NormalBoldChar">
    <w:name w:val="NormalBold Char"/>
    <w:rsid w:val="00055C05"/>
    <w:rPr>
      <w:rFonts w:ascii="Times New Roman" w:eastAsia="Times New Roman" w:hAnsi="Times New Roman" w:cs="Times New Roman"/>
      <w:b/>
      <w:sz w:val="24"/>
      <w:lang w:eastAsia="it-IT" w:bidi="it-IT"/>
    </w:rPr>
  </w:style>
  <w:style w:type="character" w:customStyle="1" w:styleId="DeltaViewInsertion">
    <w:name w:val="DeltaView Insertion"/>
    <w:rsid w:val="00055C05"/>
    <w:rPr>
      <w:b/>
      <w:i/>
      <w:spacing w:val="0"/>
    </w:rPr>
  </w:style>
  <w:style w:type="character" w:customStyle="1" w:styleId="PidipaginaCarattere">
    <w:name w:val="Piè di pagina Carattere"/>
    <w:uiPriority w:val="99"/>
    <w:rsid w:val="00055C05"/>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055C0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055C05"/>
    <w:rPr>
      <w:shd w:val="clear" w:color="auto" w:fill="FFFFFF"/>
      <w:vertAlign w:val="superscript"/>
    </w:rPr>
  </w:style>
  <w:style w:type="character" w:customStyle="1" w:styleId="IntestazioneCarattere">
    <w:name w:val="Intestazione Carattere"/>
    <w:rsid w:val="00055C05"/>
    <w:rPr>
      <w:rFonts w:ascii="Times New Roman" w:eastAsia="Calibri" w:hAnsi="Times New Roman" w:cs="Times New Roman"/>
      <w:sz w:val="24"/>
      <w:lang w:eastAsia="it-IT" w:bidi="it-IT"/>
    </w:rPr>
  </w:style>
  <w:style w:type="character" w:customStyle="1" w:styleId="TestofumettoCarattere">
    <w:name w:val="Testo fumetto Carattere"/>
    <w:rsid w:val="00055C05"/>
    <w:rPr>
      <w:rFonts w:ascii="Tahoma" w:eastAsia="Calibri" w:hAnsi="Tahoma" w:cs="Tahoma"/>
      <w:sz w:val="16"/>
      <w:szCs w:val="16"/>
      <w:lang w:eastAsia="it-IT" w:bidi="it-IT"/>
    </w:rPr>
  </w:style>
  <w:style w:type="character" w:styleId="Collegamentoipertestuale">
    <w:name w:val="Hyperlink"/>
    <w:rsid w:val="00055C05"/>
    <w:rPr>
      <w:color w:val="0000FF"/>
      <w:u w:val="single"/>
    </w:rPr>
  </w:style>
  <w:style w:type="character" w:customStyle="1" w:styleId="ListLabel1">
    <w:name w:val="ListLabel 1"/>
    <w:rsid w:val="00055C05"/>
    <w:rPr>
      <w:color w:val="000000"/>
    </w:rPr>
  </w:style>
  <w:style w:type="character" w:customStyle="1" w:styleId="ListLabel2">
    <w:name w:val="ListLabel 2"/>
    <w:rsid w:val="00055C05"/>
    <w:rPr>
      <w:sz w:val="16"/>
      <w:szCs w:val="16"/>
    </w:rPr>
  </w:style>
  <w:style w:type="character" w:customStyle="1" w:styleId="ListLabel3">
    <w:name w:val="ListLabel 3"/>
    <w:rsid w:val="00055C05"/>
    <w:rPr>
      <w:rFonts w:ascii="Arial" w:hAnsi="Arial"/>
      <w:b/>
      <w:i w:val="0"/>
      <w:sz w:val="15"/>
    </w:rPr>
  </w:style>
  <w:style w:type="character" w:customStyle="1" w:styleId="ListLabel4">
    <w:name w:val="ListLabel 4"/>
    <w:rsid w:val="00055C05"/>
    <w:rPr>
      <w:i w:val="0"/>
    </w:rPr>
  </w:style>
  <w:style w:type="character" w:customStyle="1" w:styleId="ListLabel5">
    <w:name w:val="ListLabel 5"/>
    <w:rsid w:val="00055C05"/>
    <w:rPr>
      <w:rFonts w:ascii="Arial" w:hAnsi="Arial"/>
      <w:i w:val="0"/>
      <w:sz w:val="15"/>
    </w:rPr>
  </w:style>
  <w:style w:type="character" w:customStyle="1" w:styleId="ListLabel6">
    <w:name w:val="ListLabel 6"/>
    <w:rsid w:val="00055C05"/>
    <w:rPr>
      <w:color w:val="000000"/>
    </w:rPr>
  </w:style>
  <w:style w:type="character" w:customStyle="1" w:styleId="ListLabel7">
    <w:name w:val="ListLabel 7"/>
    <w:rsid w:val="00055C05"/>
    <w:rPr>
      <w:rFonts w:eastAsia="Calibri" w:cs="Arial"/>
      <w:b w:val="0"/>
      <w:color w:val="00000A"/>
    </w:rPr>
  </w:style>
  <w:style w:type="character" w:customStyle="1" w:styleId="ListLabel8">
    <w:name w:val="ListLabel 8"/>
    <w:rsid w:val="00055C05"/>
    <w:rPr>
      <w:rFonts w:cs="Courier New"/>
    </w:rPr>
  </w:style>
  <w:style w:type="character" w:customStyle="1" w:styleId="ListLabel9">
    <w:name w:val="ListLabel 9"/>
    <w:rsid w:val="00055C05"/>
    <w:rPr>
      <w:rFonts w:cs="Courier New"/>
    </w:rPr>
  </w:style>
  <w:style w:type="character" w:customStyle="1" w:styleId="ListLabel10">
    <w:name w:val="ListLabel 10"/>
    <w:rsid w:val="00055C05"/>
    <w:rPr>
      <w:rFonts w:cs="Courier New"/>
    </w:rPr>
  </w:style>
  <w:style w:type="character" w:customStyle="1" w:styleId="ListLabel11">
    <w:name w:val="ListLabel 11"/>
    <w:rsid w:val="00055C05"/>
    <w:rPr>
      <w:rFonts w:eastAsia="Calibri" w:cs="Arial"/>
    </w:rPr>
  </w:style>
  <w:style w:type="character" w:customStyle="1" w:styleId="ListLabel12">
    <w:name w:val="ListLabel 12"/>
    <w:rsid w:val="00055C05"/>
    <w:rPr>
      <w:rFonts w:cs="Courier New"/>
    </w:rPr>
  </w:style>
  <w:style w:type="character" w:customStyle="1" w:styleId="ListLabel13">
    <w:name w:val="ListLabel 13"/>
    <w:rsid w:val="00055C05"/>
    <w:rPr>
      <w:rFonts w:cs="Courier New"/>
    </w:rPr>
  </w:style>
  <w:style w:type="character" w:customStyle="1" w:styleId="ListLabel14">
    <w:name w:val="ListLabel 14"/>
    <w:rsid w:val="00055C05"/>
    <w:rPr>
      <w:rFonts w:cs="Courier New"/>
    </w:rPr>
  </w:style>
  <w:style w:type="character" w:customStyle="1" w:styleId="ListLabel15">
    <w:name w:val="ListLabel 15"/>
    <w:rsid w:val="00055C05"/>
    <w:rPr>
      <w:rFonts w:eastAsia="Calibri" w:cs="Arial"/>
      <w:color w:val="FF0000"/>
    </w:rPr>
  </w:style>
  <w:style w:type="character" w:customStyle="1" w:styleId="ListLabel16">
    <w:name w:val="ListLabel 16"/>
    <w:rsid w:val="00055C05"/>
    <w:rPr>
      <w:rFonts w:cs="Courier New"/>
    </w:rPr>
  </w:style>
  <w:style w:type="character" w:customStyle="1" w:styleId="ListLabel17">
    <w:name w:val="ListLabel 17"/>
    <w:rsid w:val="00055C05"/>
    <w:rPr>
      <w:rFonts w:cs="Courier New"/>
    </w:rPr>
  </w:style>
  <w:style w:type="character" w:customStyle="1" w:styleId="ListLabel18">
    <w:name w:val="ListLabel 18"/>
    <w:rsid w:val="00055C05"/>
    <w:rPr>
      <w:rFonts w:cs="Courier New"/>
    </w:rPr>
  </w:style>
  <w:style w:type="character" w:customStyle="1" w:styleId="ListLabel19">
    <w:name w:val="ListLabel 19"/>
    <w:rsid w:val="00055C05"/>
    <w:rPr>
      <w:rFonts w:cs="Courier New"/>
    </w:rPr>
  </w:style>
  <w:style w:type="character" w:customStyle="1" w:styleId="ListLabel20">
    <w:name w:val="ListLabel 20"/>
    <w:rsid w:val="00055C05"/>
    <w:rPr>
      <w:rFonts w:cs="Courier New"/>
    </w:rPr>
  </w:style>
  <w:style w:type="character" w:customStyle="1" w:styleId="ListLabel21">
    <w:name w:val="ListLabel 21"/>
    <w:rsid w:val="00055C05"/>
    <w:rPr>
      <w:rFonts w:cs="Courier New"/>
    </w:rPr>
  </w:style>
  <w:style w:type="character" w:customStyle="1" w:styleId="Caratterenotaapidipagina">
    <w:name w:val="Carattere nota a piè di pagina"/>
    <w:rsid w:val="00055C05"/>
  </w:style>
  <w:style w:type="character" w:styleId="Rimandonotaapidipagina">
    <w:name w:val="footnote reference"/>
    <w:rsid w:val="00055C05"/>
    <w:rPr>
      <w:vertAlign w:val="superscript"/>
    </w:rPr>
  </w:style>
  <w:style w:type="character" w:styleId="Rimandonotadichiusura">
    <w:name w:val="endnote reference"/>
    <w:rsid w:val="00055C05"/>
    <w:rPr>
      <w:vertAlign w:val="superscript"/>
    </w:rPr>
  </w:style>
  <w:style w:type="character" w:customStyle="1" w:styleId="Caratterenotadichiusura">
    <w:name w:val="Carattere nota di chiusura"/>
    <w:rsid w:val="00055C05"/>
  </w:style>
  <w:style w:type="character" w:customStyle="1" w:styleId="ListLabel22">
    <w:name w:val="ListLabel 22"/>
    <w:rsid w:val="00055C05"/>
    <w:rPr>
      <w:sz w:val="16"/>
      <w:szCs w:val="16"/>
    </w:rPr>
  </w:style>
  <w:style w:type="character" w:customStyle="1" w:styleId="ListLabel23">
    <w:name w:val="ListLabel 23"/>
    <w:rsid w:val="00055C05"/>
    <w:rPr>
      <w:rFonts w:ascii="Arial" w:hAnsi="Arial" w:cs="Symbol"/>
      <w:sz w:val="15"/>
    </w:rPr>
  </w:style>
  <w:style w:type="character" w:customStyle="1" w:styleId="ListLabel24">
    <w:name w:val="ListLabel 24"/>
    <w:rsid w:val="00055C05"/>
    <w:rPr>
      <w:rFonts w:ascii="Arial" w:hAnsi="Arial"/>
      <w:b/>
      <w:i w:val="0"/>
      <w:sz w:val="15"/>
    </w:rPr>
  </w:style>
  <w:style w:type="character" w:customStyle="1" w:styleId="ListLabel25">
    <w:name w:val="ListLabel 25"/>
    <w:rsid w:val="00055C05"/>
    <w:rPr>
      <w:rFonts w:ascii="Arial" w:hAnsi="Arial"/>
      <w:i w:val="0"/>
      <w:sz w:val="15"/>
    </w:rPr>
  </w:style>
  <w:style w:type="character" w:customStyle="1" w:styleId="ListLabel26">
    <w:name w:val="ListLabel 26"/>
    <w:rsid w:val="00055C05"/>
    <w:rPr>
      <w:rFonts w:ascii="Arial" w:hAnsi="Arial" w:cs="Symbol"/>
      <w:sz w:val="15"/>
    </w:rPr>
  </w:style>
  <w:style w:type="character" w:customStyle="1" w:styleId="ListLabel27">
    <w:name w:val="ListLabel 27"/>
    <w:rsid w:val="00055C05"/>
    <w:rPr>
      <w:rFonts w:ascii="Arial" w:hAnsi="Arial" w:cs="Courier New"/>
      <w:sz w:val="14"/>
    </w:rPr>
  </w:style>
  <w:style w:type="character" w:customStyle="1" w:styleId="ListLabel28">
    <w:name w:val="ListLabel 28"/>
    <w:rsid w:val="00055C05"/>
    <w:rPr>
      <w:rFonts w:cs="Courier New"/>
    </w:rPr>
  </w:style>
  <w:style w:type="character" w:customStyle="1" w:styleId="ListLabel29">
    <w:name w:val="ListLabel 29"/>
    <w:rsid w:val="00055C05"/>
    <w:rPr>
      <w:rFonts w:cs="Wingdings"/>
    </w:rPr>
  </w:style>
  <w:style w:type="character" w:customStyle="1" w:styleId="ListLabel30">
    <w:name w:val="ListLabel 30"/>
    <w:rsid w:val="00055C05"/>
    <w:rPr>
      <w:rFonts w:cs="Symbol"/>
    </w:rPr>
  </w:style>
  <w:style w:type="character" w:customStyle="1" w:styleId="ListLabel31">
    <w:name w:val="ListLabel 31"/>
    <w:rsid w:val="00055C05"/>
    <w:rPr>
      <w:rFonts w:cs="Courier New"/>
    </w:rPr>
  </w:style>
  <w:style w:type="character" w:customStyle="1" w:styleId="ListLabel32">
    <w:name w:val="ListLabel 32"/>
    <w:rsid w:val="00055C05"/>
    <w:rPr>
      <w:rFonts w:cs="Wingdings"/>
    </w:rPr>
  </w:style>
  <w:style w:type="character" w:customStyle="1" w:styleId="ListLabel33">
    <w:name w:val="ListLabel 33"/>
    <w:rsid w:val="00055C05"/>
    <w:rPr>
      <w:rFonts w:cs="Symbol"/>
    </w:rPr>
  </w:style>
  <w:style w:type="character" w:customStyle="1" w:styleId="ListLabel34">
    <w:name w:val="ListLabel 34"/>
    <w:rsid w:val="00055C05"/>
    <w:rPr>
      <w:rFonts w:cs="Courier New"/>
    </w:rPr>
  </w:style>
  <w:style w:type="character" w:customStyle="1" w:styleId="ListLabel35">
    <w:name w:val="ListLabel 35"/>
    <w:rsid w:val="00055C05"/>
    <w:rPr>
      <w:rFonts w:cs="Wingdings"/>
    </w:rPr>
  </w:style>
  <w:style w:type="character" w:customStyle="1" w:styleId="ListLabel36">
    <w:name w:val="ListLabel 36"/>
    <w:rsid w:val="00055C05"/>
    <w:rPr>
      <w:rFonts w:ascii="Arial" w:hAnsi="Arial" w:cs="Symbol"/>
      <w:sz w:val="15"/>
    </w:rPr>
  </w:style>
  <w:style w:type="character" w:customStyle="1" w:styleId="ListLabel37">
    <w:name w:val="ListLabel 37"/>
    <w:rsid w:val="00055C05"/>
    <w:rPr>
      <w:rFonts w:ascii="Arial" w:hAnsi="Arial"/>
      <w:b/>
      <w:i w:val="0"/>
      <w:sz w:val="15"/>
    </w:rPr>
  </w:style>
  <w:style w:type="character" w:customStyle="1" w:styleId="ListLabel38">
    <w:name w:val="ListLabel 38"/>
    <w:rsid w:val="00055C05"/>
    <w:rPr>
      <w:rFonts w:ascii="Arial" w:hAnsi="Arial"/>
      <w:i w:val="0"/>
      <w:sz w:val="15"/>
    </w:rPr>
  </w:style>
  <w:style w:type="character" w:customStyle="1" w:styleId="ListLabel39">
    <w:name w:val="ListLabel 39"/>
    <w:rsid w:val="00055C05"/>
    <w:rPr>
      <w:rFonts w:ascii="Arial" w:hAnsi="Arial" w:cs="Symbol"/>
      <w:sz w:val="15"/>
    </w:rPr>
  </w:style>
  <w:style w:type="character" w:customStyle="1" w:styleId="ListLabel40">
    <w:name w:val="ListLabel 40"/>
    <w:rsid w:val="00055C05"/>
    <w:rPr>
      <w:rFonts w:cs="Courier New"/>
      <w:sz w:val="14"/>
    </w:rPr>
  </w:style>
  <w:style w:type="character" w:customStyle="1" w:styleId="ListLabel41">
    <w:name w:val="ListLabel 41"/>
    <w:rsid w:val="00055C05"/>
    <w:rPr>
      <w:rFonts w:cs="Courier New"/>
    </w:rPr>
  </w:style>
  <w:style w:type="character" w:customStyle="1" w:styleId="ListLabel42">
    <w:name w:val="ListLabel 42"/>
    <w:rsid w:val="00055C05"/>
    <w:rPr>
      <w:rFonts w:cs="Wingdings"/>
    </w:rPr>
  </w:style>
  <w:style w:type="character" w:customStyle="1" w:styleId="ListLabel43">
    <w:name w:val="ListLabel 43"/>
    <w:rsid w:val="00055C05"/>
    <w:rPr>
      <w:rFonts w:cs="Symbol"/>
    </w:rPr>
  </w:style>
  <w:style w:type="character" w:customStyle="1" w:styleId="ListLabel44">
    <w:name w:val="ListLabel 44"/>
    <w:rsid w:val="00055C05"/>
    <w:rPr>
      <w:rFonts w:cs="Courier New"/>
    </w:rPr>
  </w:style>
  <w:style w:type="character" w:customStyle="1" w:styleId="ListLabel45">
    <w:name w:val="ListLabel 45"/>
    <w:rsid w:val="00055C05"/>
    <w:rPr>
      <w:rFonts w:cs="Wingdings"/>
    </w:rPr>
  </w:style>
  <w:style w:type="character" w:customStyle="1" w:styleId="ListLabel46">
    <w:name w:val="ListLabel 46"/>
    <w:rsid w:val="00055C05"/>
    <w:rPr>
      <w:rFonts w:cs="Symbol"/>
    </w:rPr>
  </w:style>
  <w:style w:type="character" w:customStyle="1" w:styleId="ListLabel47">
    <w:name w:val="ListLabel 47"/>
    <w:rsid w:val="00055C05"/>
    <w:rPr>
      <w:rFonts w:cs="Courier New"/>
    </w:rPr>
  </w:style>
  <w:style w:type="character" w:customStyle="1" w:styleId="ListLabel48">
    <w:name w:val="ListLabel 48"/>
    <w:rsid w:val="00055C05"/>
    <w:rPr>
      <w:rFonts w:cs="Wingdings"/>
    </w:rPr>
  </w:style>
  <w:style w:type="character" w:customStyle="1" w:styleId="ListLabel49">
    <w:name w:val="ListLabel 49"/>
    <w:rsid w:val="00055C05"/>
    <w:rPr>
      <w:rFonts w:ascii="Arial" w:hAnsi="Arial" w:cs="Symbol"/>
      <w:sz w:val="15"/>
    </w:rPr>
  </w:style>
  <w:style w:type="character" w:customStyle="1" w:styleId="ListLabel50">
    <w:name w:val="ListLabel 50"/>
    <w:rsid w:val="00055C05"/>
    <w:rPr>
      <w:rFonts w:ascii="Arial" w:hAnsi="Arial"/>
      <w:b/>
      <w:i w:val="0"/>
      <w:sz w:val="15"/>
    </w:rPr>
  </w:style>
  <w:style w:type="character" w:customStyle="1" w:styleId="ListLabel51">
    <w:name w:val="ListLabel 51"/>
    <w:rsid w:val="00055C05"/>
    <w:rPr>
      <w:rFonts w:ascii="Arial" w:hAnsi="Arial"/>
      <w:i w:val="0"/>
      <w:sz w:val="15"/>
    </w:rPr>
  </w:style>
  <w:style w:type="character" w:customStyle="1" w:styleId="ListLabel52">
    <w:name w:val="ListLabel 52"/>
    <w:rsid w:val="00055C05"/>
    <w:rPr>
      <w:rFonts w:ascii="Arial" w:hAnsi="Arial" w:cs="Symbol"/>
      <w:sz w:val="15"/>
    </w:rPr>
  </w:style>
  <w:style w:type="character" w:customStyle="1" w:styleId="ListLabel53">
    <w:name w:val="ListLabel 53"/>
    <w:rsid w:val="00055C05"/>
    <w:rPr>
      <w:rFonts w:cs="Courier New"/>
      <w:sz w:val="14"/>
    </w:rPr>
  </w:style>
  <w:style w:type="character" w:customStyle="1" w:styleId="ListLabel54">
    <w:name w:val="ListLabel 54"/>
    <w:rsid w:val="00055C05"/>
    <w:rPr>
      <w:rFonts w:cs="Courier New"/>
    </w:rPr>
  </w:style>
  <w:style w:type="character" w:customStyle="1" w:styleId="ListLabel55">
    <w:name w:val="ListLabel 55"/>
    <w:rsid w:val="00055C05"/>
    <w:rPr>
      <w:rFonts w:cs="Wingdings"/>
    </w:rPr>
  </w:style>
  <w:style w:type="character" w:customStyle="1" w:styleId="ListLabel56">
    <w:name w:val="ListLabel 56"/>
    <w:rsid w:val="00055C05"/>
    <w:rPr>
      <w:rFonts w:cs="Symbol"/>
    </w:rPr>
  </w:style>
  <w:style w:type="character" w:customStyle="1" w:styleId="ListLabel57">
    <w:name w:val="ListLabel 57"/>
    <w:rsid w:val="00055C05"/>
    <w:rPr>
      <w:rFonts w:cs="Courier New"/>
    </w:rPr>
  </w:style>
  <w:style w:type="character" w:customStyle="1" w:styleId="ListLabel58">
    <w:name w:val="ListLabel 58"/>
    <w:rsid w:val="00055C05"/>
    <w:rPr>
      <w:rFonts w:cs="Wingdings"/>
    </w:rPr>
  </w:style>
  <w:style w:type="character" w:customStyle="1" w:styleId="ListLabel59">
    <w:name w:val="ListLabel 59"/>
    <w:rsid w:val="00055C05"/>
    <w:rPr>
      <w:rFonts w:cs="Symbol"/>
    </w:rPr>
  </w:style>
  <w:style w:type="character" w:customStyle="1" w:styleId="ListLabel60">
    <w:name w:val="ListLabel 60"/>
    <w:rsid w:val="00055C05"/>
    <w:rPr>
      <w:rFonts w:cs="Courier New"/>
    </w:rPr>
  </w:style>
  <w:style w:type="character" w:customStyle="1" w:styleId="ListLabel61">
    <w:name w:val="ListLabel 61"/>
    <w:rsid w:val="00055C05"/>
    <w:rPr>
      <w:rFonts w:cs="Wingdings"/>
    </w:rPr>
  </w:style>
  <w:style w:type="character" w:customStyle="1" w:styleId="ListLabel62">
    <w:name w:val="ListLabel 62"/>
    <w:rsid w:val="00055C05"/>
    <w:rPr>
      <w:rFonts w:ascii="Arial" w:hAnsi="Arial" w:cs="Symbol"/>
      <w:sz w:val="15"/>
    </w:rPr>
  </w:style>
  <w:style w:type="character" w:customStyle="1" w:styleId="ListLabel63">
    <w:name w:val="ListLabel 63"/>
    <w:rsid w:val="00055C05"/>
    <w:rPr>
      <w:rFonts w:ascii="Arial" w:hAnsi="Arial"/>
      <w:b/>
      <w:i w:val="0"/>
      <w:sz w:val="15"/>
    </w:rPr>
  </w:style>
  <w:style w:type="character" w:customStyle="1" w:styleId="ListLabel64">
    <w:name w:val="ListLabel 64"/>
    <w:rsid w:val="00055C05"/>
    <w:rPr>
      <w:rFonts w:ascii="Arial" w:hAnsi="Arial"/>
      <w:i w:val="0"/>
      <w:sz w:val="15"/>
    </w:rPr>
  </w:style>
  <w:style w:type="character" w:customStyle="1" w:styleId="ListLabel65">
    <w:name w:val="ListLabel 65"/>
    <w:rsid w:val="00055C05"/>
    <w:rPr>
      <w:rFonts w:ascii="Arial" w:hAnsi="Arial" w:cs="Symbol"/>
      <w:sz w:val="15"/>
    </w:rPr>
  </w:style>
  <w:style w:type="character" w:customStyle="1" w:styleId="ListLabel66">
    <w:name w:val="ListLabel 66"/>
    <w:rsid w:val="00055C05"/>
    <w:rPr>
      <w:rFonts w:cs="Courier New"/>
      <w:sz w:val="14"/>
    </w:rPr>
  </w:style>
  <w:style w:type="character" w:customStyle="1" w:styleId="ListLabel67">
    <w:name w:val="ListLabel 67"/>
    <w:rsid w:val="00055C05"/>
    <w:rPr>
      <w:rFonts w:cs="Courier New"/>
    </w:rPr>
  </w:style>
  <w:style w:type="character" w:customStyle="1" w:styleId="ListLabel68">
    <w:name w:val="ListLabel 68"/>
    <w:rsid w:val="00055C05"/>
    <w:rPr>
      <w:rFonts w:cs="Wingdings"/>
    </w:rPr>
  </w:style>
  <w:style w:type="character" w:customStyle="1" w:styleId="ListLabel69">
    <w:name w:val="ListLabel 69"/>
    <w:rsid w:val="00055C05"/>
    <w:rPr>
      <w:rFonts w:cs="Symbol"/>
    </w:rPr>
  </w:style>
  <w:style w:type="character" w:customStyle="1" w:styleId="ListLabel70">
    <w:name w:val="ListLabel 70"/>
    <w:rsid w:val="00055C05"/>
    <w:rPr>
      <w:rFonts w:cs="Courier New"/>
    </w:rPr>
  </w:style>
  <w:style w:type="character" w:customStyle="1" w:styleId="ListLabel71">
    <w:name w:val="ListLabel 71"/>
    <w:rsid w:val="00055C05"/>
    <w:rPr>
      <w:rFonts w:cs="Wingdings"/>
    </w:rPr>
  </w:style>
  <w:style w:type="character" w:customStyle="1" w:styleId="ListLabel72">
    <w:name w:val="ListLabel 72"/>
    <w:rsid w:val="00055C05"/>
    <w:rPr>
      <w:rFonts w:cs="Symbol"/>
    </w:rPr>
  </w:style>
  <w:style w:type="character" w:customStyle="1" w:styleId="ListLabel73">
    <w:name w:val="ListLabel 73"/>
    <w:rsid w:val="00055C05"/>
    <w:rPr>
      <w:rFonts w:cs="Courier New"/>
    </w:rPr>
  </w:style>
  <w:style w:type="character" w:customStyle="1" w:styleId="ListLabel74">
    <w:name w:val="ListLabel 74"/>
    <w:rsid w:val="00055C05"/>
    <w:rPr>
      <w:rFonts w:cs="Wingdings"/>
    </w:rPr>
  </w:style>
  <w:style w:type="paragraph" w:customStyle="1" w:styleId="Titolo10">
    <w:name w:val="Titolo1"/>
    <w:basedOn w:val="Normale"/>
    <w:next w:val="Corpotesto1"/>
    <w:rsid w:val="00055C05"/>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055C05"/>
    <w:pPr>
      <w:spacing w:before="0" w:after="140" w:line="288" w:lineRule="auto"/>
    </w:pPr>
  </w:style>
  <w:style w:type="paragraph" w:styleId="Elenco">
    <w:name w:val="List"/>
    <w:basedOn w:val="Corpotesto1"/>
    <w:rsid w:val="00055C05"/>
    <w:rPr>
      <w:rFonts w:cs="Mangal"/>
    </w:rPr>
  </w:style>
  <w:style w:type="paragraph" w:styleId="Didascalia">
    <w:name w:val="caption"/>
    <w:basedOn w:val="Normale"/>
    <w:qFormat/>
    <w:rsid w:val="00055C05"/>
    <w:pPr>
      <w:suppressLineNumbers/>
    </w:pPr>
    <w:rPr>
      <w:rFonts w:cs="Mangal"/>
      <w:i/>
      <w:iCs/>
      <w:szCs w:val="24"/>
    </w:rPr>
  </w:style>
  <w:style w:type="paragraph" w:customStyle="1" w:styleId="Indice">
    <w:name w:val="Indice"/>
    <w:basedOn w:val="Normale"/>
    <w:rsid w:val="00055C05"/>
    <w:pPr>
      <w:suppressLineNumbers/>
    </w:pPr>
    <w:rPr>
      <w:rFonts w:cs="Mangal"/>
    </w:rPr>
  </w:style>
  <w:style w:type="paragraph" w:customStyle="1" w:styleId="NormalBold">
    <w:name w:val="NormalBold"/>
    <w:basedOn w:val="Normale"/>
    <w:rsid w:val="00055C05"/>
    <w:pPr>
      <w:widowControl w:val="0"/>
      <w:spacing w:before="0" w:after="0"/>
    </w:pPr>
    <w:rPr>
      <w:rFonts w:eastAsia="Times New Roman"/>
      <w:b/>
    </w:rPr>
  </w:style>
  <w:style w:type="paragraph" w:styleId="Pidipagina">
    <w:name w:val="footer"/>
    <w:basedOn w:val="Normale"/>
    <w:uiPriority w:val="99"/>
    <w:rsid w:val="00055C05"/>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055C05"/>
    <w:pPr>
      <w:spacing w:before="0" w:after="0"/>
      <w:ind w:left="720" w:hanging="720"/>
    </w:pPr>
    <w:rPr>
      <w:sz w:val="20"/>
      <w:szCs w:val="20"/>
    </w:rPr>
  </w:style>
  <w:style w:type="paragraph" w:customStyle="1" w:styleId="Text1">
    <w:name w:val="Text 1"/>
    <w:basedOn w:val="Normale"/>
    <w:rsid w:val="00055C05"/>
    <w:pPr>
      <w:ind w:left="850"/>
    </w:pPr>
  </w:style>
  <w:style w:type="paragraph" w:customStyle="1" w:styleId="NormalLeft">
    <w:name w:val="Normal Left"/>
    <w:basedOn w:val="Normale"/>
    <w:rsid w:val="00055C05"/>
  </w:style>
  <w:style w:type="paragraph" w:customStyle="1" w:styleId="Tiret0">
    <w:name w:val="Tiret 0"/>
    <w:basedOn w:val="Normale"/>
    <w:rsid w:val="00055C05"/>
  </w:style>
  <w:style w:type="paragraph" w:customStyle="1" w:styleId="Tiret1">
    <w:name w:val="Tiret 1"/>
    <w:basedOn w:val="Normale"/>
    <w:rsid w:val="00055C05"/>
  </w:style>
  <w:style w:type="paragraph" w:customStyle="1" w:styleId="NumPar1">
    <w:name w:val="NumPar 1"/>
    <w:basedOn w:val="Normale"/>
    <w:rsid w:val="00055C05"/>
  </w:style>
  <w:style w:type="paragraph" w:customStyle="1" w:styleId="NumPar2">
    <w:name w:val="NumPar 2"/>
    <w:basedOn w:val="Normale"/>
    <w:rsid w:val="00055C05"/>
  </w:style>
  <w:style w:type="paragraph" w:customStyle="1" w:styleId="NumPar3">
    <w:name w:val="NumPar 3"/>
    <w:basedOn w:val="Normale"/>
    <w:rsid w:val="00055C05"/>
  </w:style>
  <w:style w:type="paragraph" w:customStyle="1" w:styleId="NumPar4">
    <w:name w:val="NumPar 4"/>
    <w:basedOn w:val="Normale"/>
    <w:rsid w:val="00055C05"/>
  </w:style>
  <w:style w:type="paragraph" w:customStyle="1" w:styleId="ChapterTitle">
    <w:name w:val="ChapterTitle"/>
    <w:basedOn w:val="Normale"/>
    <w:rsid w:val="00055C05"/>
    <w:pPr>
      <w:keepNext/>
      <w:spacing w:after="360"/>
      <w:jc w:val="center"/>
    </w:pPr>
    <w:rPr>
      <w:b/>
      <w:sz w:val="32"/>
    </w:rPr>
  </w:style>
  <w:style w:type="paragraph" w:customStyle="1" w:styleId="SectionTitle">
    <w:name w:val="SectionTitle"/>
    <w:basedOn w:val="Normale"/>
    <w:rsid w:val="00055C05"/>
    <w:pPr>
      <w:keepNext/>
      <w:spacing w:after="360"/>
      <w:jc w:val="center"/>
    </w:pPr>
    <w:rPr>
      <w:b/>
      <w:smallCaps/>
      <w:sz w:val="28"/>
    </w:rPr>
  </w:style>
  <w:style w:type="paragraph" w:customStyle="1" w:styleId="Annexetitre">
    <w:name w:val="Annexe titre"/>
    <w:basedOn w:val="Normale"/>
    <w:rsid w:val="00055C05"/>
    <w:pPr>
      <w:jc w:val="center"/>
    </w:pPr>
    <w:rPr>
      <w:b/>
      <w:u w:val="single"/>
    </w:rPr>
  </w:style>
  <w:style w:type="paragraph" w:customStyle="1" w:styleId="Titrearticle">
    <w:name w:val="Titre article"/>
    <w:basedOn w:val="Normale"/>
    <w:rsid w:val="00055C05"/>
    <w:pPr>
      <w:keepNext/>
      <w:spacing w:before="360"/>
      <w:jc w:val="center"/>
    </w:pPr>
    <w:rPr>
      <w:i/>
    </w:rPr>
  </w:style>
  <w:style w:type="paragraph" w:styleId="Intestazione">
    <w:name w:val="header"/>
    <w:basedOn w:val="Normale"/>
    <w:rsid w:val="00055C05"/>
    <w:pPr>
      <w:tabs>
        <w:tab w:val="center" w:pos="4819"/>
        <w:tab w:val="right" w:pos="9638"/>
      </w:tabs>
      <w:spacing w:before="0" w:after="0"/>
    </w:pPr>
  </w:style>
  <w:style w:type="paragraph" w:customStyle="1" w:styleId="Paragrafoelenco1">
    <w:name w:val="Paragrafo elenco1"/>
    <w:basedOn w:val="Normale"/>
    <w:rsid w:val="00055C05"/>
    <w:pPr>
      <w:ind w:left="720"/>
      <w:contextualSpacing/>
    </w:pPr>
  </w:style>
  <w:style w:type="paragraph" w:customStyle="1" w:styleId="Testofumetto1">
    <w:name w:val="Testo fumetto1"/>
    <w:basedOn w:val="Normale"/>
    <w:rsid w:val="00055C05"/>
    <w:pPr>
      <w:spacing w:before="0" w:after="0"/>
    </w:pPr>
    <w:rPr>
      <w:rFonts w:ascii="Tahoma" w:hAnsi="Tahoma" w:cs="Tahoma"/>
      <w:sz w:val="16"/>
      <w:szCs w:val="16"/>
    </w:rPr>
  </w:style>
  <w:style w:type="paragraph" w:customStyle="1" w:styleId="NormaleWeb1">
    <w:name w:val="Normale (Web)1"/>
    <w:basedOn w:val="Normale"/>
    <w:rsid w:val="00055C05"/>
    <w:pPr>
      <w:spacing w:before="280" w:after="280"/>
    </w:pPr>
    <w:rPr>
      <w:rFonts w:eastAsia="Times New Roman"/>
      <w:szCs w:val="24"/>
      <w:lang w:bidi="ar-SA"/>
    </w:rPr>
  </w:style>
  <w:style w:type="paragraph" w:styleId="Testonotaapidipagina">
    <w:name w:val="footnote text"/>
    <w:basedOn w:val="Normale"/>
    <w:rsid w:val="00055C05"/>
  </w:style>
  <w:style w:type="paragraph" w:customStyle="1" w:styleId="Contenutotabella">
    <w:name w:val="Contenuto tabella"/>
    <w:basedOn w:val="Normale"/>
    <w:rsid w:val="00055C05"/>
  </w:style>
  <w:style w:type="paragraph" w:customStyle="1" w:styleId="Titolotabella">
    <w:name w:val="Titolo tabella"/>
    <w:basedOn w:val="Contenutotabella"/>
    <w:rsid w:val="00055C05"/>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santobonopausilipon.it/sites/default/files/informativa%20privacy%20Fornitori%20.pdf"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7524-90C6-4C2E-BD5B-15D7E8A5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6473</Words>
  <Characters>36897</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BALLETTA ORESTE</cp:lastModifiedBy>
  <cp:revision>9</cp:revision>
  <cp:lastPrinted>2020-12-14T13:06:00Z</cp:lastPrinted>
  <dcterms:created xsi:type="dcterms:W3CDTF">2020-10-06T12:52:00Z</dcterms:created>
  <dcterms:modified xsi:type="dcterms:W3CDTF">2020-12-14T14:00:00Z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