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12" w:rsidRPr="00F96812" w:rsidRDefault="00687000" w:rsidP="00F96812">
      <w:pPr>
        <w:pBdr>
          <w:top w:val="single" w:sz="8" w:space="0" w:color="auto"/>
          <w:left w:val="single" w:sz="8" w:space="5" w:color="auto"/>
          <w:bottom w:val="single" w:sz="8" w:space="1" w:color="auto"/>
          <w:right w:val="single" w:sz="8" w:space="0" w:color="auto"/>
        </w:pBdr>
        <w:jc w:val="both"/>
        <w:rPr>
          <w:rFonts w:ascii="Times New Roman" w:hAnsi="Times New Roman" w:cs="Times New Roman"/>
          <w:b/>
          <w:bCs/>
          <w:sz w:val="24"/>
          <w:szCs w:val="24"/>
        </w:rPr>
      </w:pPr>
      <w:r w:rsidRPr="00F96812">
        <w:rPr>
          <w:rFonts w:ascii="Times New Roman" w:hAnsi="Times New Roman" w:cs="Times New Roman"/>
          <w:b/>
          <w:bCs/>
          <w:sz w:val="24"/>
          <w:szCs w:val="24"/>
        </w:rPr>
        <w:t>OGGETTO: AZIENDA OSPEDALIERA DI RILIEVO NAZIONALE “SANTOBONO PAUSILIPON” VIA DELLA CROCE ROSSA 8 – 80122 NAPOLI</w:t>
      </w:r>
      <w:r w:rsidR="00F96812">
        <w:rPr>
          <w:rFonts w:ascii="Times New Roman" w:hAnsi="Times New Roman" w:cs="Times New Roman"/>
          <w:b/>
          <w:bCs/>
          <w:sz w:val="24"/>
          <w:szCs w:val="24"/>
        </w:rPr>
        <w:t>.</w:t>
      </w:r>
      <w:r w:rsidR="00C506BA">
        <w:rPr>
          <w:rFonts w:ascii="Times New Roman" w:hAnsi="Times New Roman" w:cs="Times New Roman"/>
          <w:b/>
          <w:bCs/>
          <w:sz w:val="24"/>
          <w:szCs w:val="24"/>
        </w:rPr>
        <w:t xml:space="preserve"> </w:t>
      </w:r>
      <w:bookmarkStart w:id="0" w:name="_GoBack"/>
      <w:bookmarkEnd w:id="0"/>
      <w:r w:rsidR="00F96812" w:rsidRPr="00F96812">
        <w:rPr>
          <w:rFonts w:ascii="Times New Roman" w:hAnsi="Times New Roman" w:cs="Times New Roman"/>
          <w:b/>
          <w:bCs/>
          <w:sz w:val="24"/>
          <w:szCs w:val="24"/>
        </w:rPr>
        <w:t>AVVISO AD EVIDENZA PUBBLICA PER IL CONFERIMENTO DI INCARICO DIRIGENZIALE, A TEMPO DETERMINATO, AI SENSI DELL’ART. 15 SEPTIES D.LGS. N. 502/92 E SS.MM.II., PROFILO GASTROENTEROLOGO.</w:t>
      </w:r>
    </w:p>
    <w:p w:rsidR="00455248" w:rsidRPr="00455248" w:rsidRDefault="00AE5E16" w:rsidP="00455248">
      <w:pPr>
        <w:spacing w:line="240" w:lineRule="auto"/>
        <w:jc w:val="both"/>
        <w:rPr>
          <w:rFonts w:ascii="Arial" w:hAnsi="Arial" w:cs="Arial"/>
          <w:bCs/>
          <w:sz w:val="24"/>
          <w:szCs w:val="24"/>
        </w:rPr>
      </w:pPr>
      <w:r w:rsidRPr="006B1174">
        <w:rPr>
          <w:rFonts w:ascii="Arial" w:hAnsi="Arial" w:cs="Arial"/>
          <w:sz w:val="24"/>
          <w:szCs w:val="24"/>
        </w:rPr>
        <w:t>In esecuzione della deliberazione n</w:t>
      </w:r>
      <w:r w:rsidR="00BE7607" w:rsidRPr="006B1174">
        <w:rPr>
          <w:rFonts w:ascii="Arial" w:hAnsi="Arial" w:cs="Arial"/>
          <w:sz w:val="24"/>
          <w:szCs w:val="24"/>
        </w:rPr>
        <w:t>…</w:t>
      </w:r>
      <w:r w:rsidR="008F522E" w:rsidRPr="006B1174">
        <w:rPr>
          <w:rFonts w:ascii="Arial" w:hAnsi="Arial" w:cs="Arial"/>
          <w:sz w:val="24"/>
          <w:szCs w:val="24"/>
        </w:rPr>
        <w:t>….</w:t>
      </w:r>
      <w:r w:rsidR="00BE7607" w:rsidRPr="006B1174">
        <w:rPr>
          <w:rFonts w:ascii="Arial" w:hAnsi="Arial" w:cs="Arial"/>
          <w:sz w:val="24"/>
          <w:szCs w:val="24"/>
        </w:rPr>
        <w:t>..….</w:t>
      </w:r>
      <w:r w:rsidR="008F522E" w:rsidRPr="006B1174">
        <w:rPr>
          <w:rFonts w:ascii="Arial" w:hAnsi="Arial" w:cs="Arial"/>
          <w:sz w:val="24"/>
          <w:szCs w:val="24"/>
        </w:rPr>
        <w:t>del…………..</w:t>
      </w:r>
      <w:r w:rsidR="00BE7607" w:rsidRPr="006B1174">
        <w:rPr>
          <w:rFonts w:ascii="Arial" w:hAnsi="Arial" w:cs="Arial"/>
          <w:sz w:val="24"/>
          <w:szCs w:val="24"/>
        </w:rPr>
        <w:t>.</w:t>
      </w:r>
      <w:r w:rsidR="00A03E8F">
        <w:rPr>
          <w:rFonts w:ascii="Arial" w:hAnsi="Arial" w:cs="Arial"/>
          <w:sz w:val="24"/>
          <w:szCs w:val="24"/>
        </w:rPr>
        <w:t>........</w:t>
      </w:r>
      <w:r w:rsidR="00455248">
        <w:rPr>
          <w:rFonts w:ascii="Arial" w:hAnsi="Arial" w:cs="Arial"/>
          <w:sz w:val="24"/>
          <w:szCs w:val="24"/>
        </w:rPr>
        <w:t xml:space="preserve"> è indetto</w:t>
      </w:r>
      <w:r w:rsidR="00C506BA">
        <w:rPr>
          <w:rFonts w:ascii="Arial" w:hAnsi="Arial" w:cs="Arial"/>
          <w:sz w:val="24"/>
          <w:szCs w:val="24"/>
        </w:rPr>
        <w:t xml:space="preserve"> </w:t>
      </w:r>
      <w:r w:rsidR="00455248" w:rsidRPr="00455248">
        <w:rPr>
          <w:rFonts w:ascii="Arial" w:hAnsi="Arial" w:cs="Arial"/>
          <w:bCs/>
          <w:sz w:val="24"/>
          <w:szCs w:val="24"/>
        </w:rPr>
        <w:t>avviso ad evidenza pubblica p</w:t>
      </w:r>
      <w:r w:rsidR="00455248">
        <w:rPr>
          <w:rFonts w:ascii="Arial" w:hAnsi="Arial" w:cs="Arial"/>
          <w:bCs/>
          <w:sz w:val="24"/>
          <w:szCs w:val="24"/>
        </w:rPr>
        <w:t>er il conferimento, ai sensi</w:t>
      </w:r>
      <w:r w:rsidR="00455248" w:rsidRPr="00455248">
        <w:rPr>
          <w:rFonts w:ascii="Arial" w:hAnsi="Arial" w:cs="Arial"/>
          <w:bCs/>
          <w:sz w:val="24"/>
          <w:szCs w:val="24"/>
        </w:rPr>
        <w:t xml:space="preserve"> dell’art. 15 </w:t>
      </w:r>
      <w:proofErr w:type="spellStart"/>
      <w:r w:rsidR="00455248" w:rsidRPr="00455248">
        <w:rPr>
          <w:rFonts w:ascii="Arial" w:hAnsi="Arial" w:cs="Arial"/>
          <w:bCs/>
          <w:sz w:val="24"/>
          <w:szCs w:val="24"/>
        </w:rPr>
        <w:t>septies</w:t>
      </w:r>
      <w:r w:rsidR="004B4A78">
        <w:rPr>
          <w:rFonts w:ascii="Arial" w:hAnsi="Arial" w:cs="Arial"/>
          <w:bCs/>
          <w:sz w:val="24"/>
          <w:szCs w:val="24"/>
        </w:rPr>
        <w:t>D.Lgs</w:t>
      </w:r>
      <w:proofErr w:type="spellEnd"/>
      <w:r w:rsidR="00455248" w:rsidRPr="00455248">
        <w:rPr>
          <w:rFonts w:ascii="Arial" w:hAnsi="Arial" w:cs="Arial"/>
          <w:bCs/>
          <w:sz w:val="24"/>
          <w:szCs w:val="24"/>
        </w:rPr>
        <w:t xml:space="preserve">. n. 502/92 e </w:t>
      </w:r>
      <w:proofErr w:type="spellStart"/>
      <w:r w:rsidR="00455248" w:rsidRPr="00455248">
        <w:rPr>
          <w:rFonts w:ascii="Arial" w:hAnsi="Arial" w:cs="Arial"/>
          <w:bCs/>
          <w:sz w:val="24"/>
          <w:szCs w:val="24"/>
        </w:rPr>
        <w:t>ss.mm.ii</w:t>
      </w:r>
      <w:proofErr w:type="spellEnd"/>
      <w:r w:rsidR="00455248" w:rsidRPr="00455248">
        <w:rPr>
          <w:rFonts w:ascii="Arial" w:hAnsi="Arial" w:cs="Arial"/>
          <w:bCs/>
          <w:sz w:val="24"/>
          <w:szCs w:val="24"/>
        </w:rPr>
        <w:t>., di un incarico dirigenziale a temp</w:t>
      </w:r>
      <w:r w:rsidR="00455248">
        <w:rPr>
          <w:rFonts w:ascii="Arial" w:hAnsi="Arial" w:cs="Arial"/>
          <w:bCs/>
          <w:sz w:val="24"/>
          <w:szCs w:val="24"/>
        </w:rPr>
        <w:t>o determinato</w:t>
      </w:r>
      <w:r w:rsidR="004B4A78">
        <w:rPr>
          <w:rFonts w:ascii="Arial" w:hAnsi="Arial" w:cs="Arial"/>
          <w:bCs/>
          <w:sz w:val="24"/>
          <w:szCs w:val="24"/>
        </w:rPr>
        <w:t>,</w:t>
      </w:r>
      <w:r w:rsidR="00827936">
        <w:rPr>
          <w:rFonts w:ascii="Arial" w:hAnsi="Arial" w:cs="Arial"/>
          <w:bCs/>
          <w:sz w:val="24"/>
          <w:szCs w:val="24"/>
        </w:rPr>
        <w:t xml:space="preserve">della durata di </w:t>
      </w:r>
      <w:r w:rsidR="00827936" w:rsidRPr="00EE5201">
        <w:rPr>
          <w:rFonts w:ascii="Arial" w:hAnsi="Arial" w:cs="Arial"/>
          <w:bCs/>
          <w:sz w:val="24"/>
          <w:szCs w:val="24"/>
        </w:rPr>
        <w:t xml:space="preserve">anni </w:t>
      </w:r>
      <w:r w:rsidR="002B04C3">
        <w:rPr>
          <w:rFonts w:ascii="Arial" w:hAnsi="Arial" w:cs="Arial"/>
          <w:bCs/>
          <w:sz w:val="24"/>
          <w:szCs w:val="24"/>
        </w:rPr>
        <w:t>tre,</w:t>
      </w:r>
      <w:r w:rsidR="00827936">
        <w:rPr>
          <w:rFonts w:ascii="Arial" w:hAnsi="Arial" w:cs="Arial"/>
          <w:bCs/>
          <w:sz w:val="24"/>
          <w:szCs w:val="24"/>
        </w:rPr>
        <w:t xml:space="preserve"> rinnovabile, </w:t>
      </w:r>
      <w:r w:rsidR="00455248">
        <w:rPr>
          <w:rFonts w:ascii="Arial" w:hAnsi="Arial" w:cs="Arial"/>
          <w:bCs/>
          <w:sz w:val="24"/>
          <w:szCs w:val="24"/>
        </w:rPr>
        <w:t xml:space="preserve">a specialista in </w:t>
      </w:r>
      <w:r w:rsidR="00F96812">
        <w:rPr>
          <w:rFonts w:ascii="Arial" w:hAnsi="Arial" w:cs="Arial"/>
          <w:bCs/>
          <w:sz w:val="24"/>
          <w:szCs w:val="24"/>
        </w:rPr>
        <w:t>gastroenterologia</w:t>
      </w:r>
      <w:r w:rsidR="00455248" w:rsidRPr="00455248">
        <w:rPr>
          <w:rFonts w:ascii="Arial" w:hAnsi="Arial" w:cs="Arial"/>
          <w:bCs/>
          <w:sz w:val="24"/>
          <w:szCs w:val="24"/>
        </w:rPr>
        <w:t xml:space="preserve">. </w:t>
      </w:r>
    </w:p>
    <w:p w:rsidR="000C2F9E" w:rsidRPr="000C2F9E" w:rsidRDefault="000C2F9E" w:rsidP="00D92525">
      <w:pPr>
        <w:spacing w:after="0" w:line="240" w:lineRule="auto"/>
        <w:jc w:val="both"/>
        <w:rPr>
          <w:rFonts w:ascii="Arial" w:hAnsi="Arial" w:cs="Arial"/>
          <w:b/>
          <w:bCs/>
          <w:sz w:val="24"/>
          <w:szCs w:val="24"/>
          <w:u w:val="single"/>
        </w:rPr>
      </w:pPr>
      <w:r w:rsidRPr="000C2F9E">
        <w:rPr>
          <w:rFonts w:ascii="Arial" w:hAnsi="Arial" w:cs="Arial"/>
          <w:b/>
          <w:bCs/>
          <w:sz w:val="24"/>
          <w:szCs w:val="24"/>
          <w:u w:val="single"/>
        </w:rPr>
        <w:t>Requisiti generali di ammissione</w:t>
      </w:r>
    </w:p>
    <w:p w:rsidR="000C2F9E" w:rsidRPr="000C2F9E" w:rsidRDefault="000C2F9E" w:rsidP="00D92525">
      <w:pPr>
        <w:widowControl w:val="0"/>
        <w:numPr>
          <w:ilvl w:val="0"/>
          <w:numId w:val="1"/>
        </w:numPr>
        <w:tabs>
          <w:tab w:val="left" w:pos="720"/>
        </w:tabs>
        <w:suppressAutoHyphens/>
        <w:autoSpaceDN w:val="0"/>
        <w:spacing w:after="0" w:line="240" w:lineRule="auto"/>
        <w:ind w:left="714" w:hanging="357"/>
        <w:jc w:val="both"/>
        <w:textAlignment w:val="baseline"/>
        <w:rPr>
          <w:rFonts w:ascii="Arial" w:hAnsi="Arial" w:cs="Arial"/>
          <w:sz w:val="24"/>
          <w:szCs w:val="24"/>
        </w:rPr>
      </w:pPr>
      <w:r w:rsidRPr="000C2F9E">
        <w:rPr>
          <w:rFonts w:ascii="Arial" w:hAnsi="Arial" w:cs="Arial"/>
          <w:sz w:val="24"/>
          <w:szCs w:val="24"/>
        </w:rPr>
        <w:t>Cittadinanza  italiana, salve le equiparazioni stabilite dalle leggi vigenti o cittadinanza di uno dei Paesi dell'Unione Europea;</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hAnsi="Arial" w:cs="Arial"/>
          <w:sz w:val="24"/>
          <w:szCs w:val="24"/>
        </w:rPr>
      </w:pPr>
      <w:r w:rsidRPr="000C2F9E">
        <w:rPr>
          <w:rFonts w:ascii="Arial" w:hAnsi="Arial" w:cs="Arial"/>
          <w:sz w:val="24"/>
          <w:szCs w:val="24"/>
        </w:rPr>
        <w:t>idoneità fisica all’impiego: l’accertamento del requisito è effettuato a cura dell’Azienda prima dell’immissione in servizio;</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hAnsi="Arial" w:cs="Arial"/>
          <w:sz w:val="24"/>
          <w:szCs w:val="24"/>
        </w:rPr>
      </w:pPr>
      <w:r w:rsidRPr="000C2F9E">
        <w:rPr>
          <w:rFonts w:ascii="Arial" w:hAnsi="Arial" w:cs="Arial"/>
          <w:sz w:val="24"/>
          <w:szCs w:val="24"/>
        </w:rPr>
        <w:t>godimento  dei diritti civili e politici; non possono accedere agli impieghi coloro che siano stati esclusi dall'elettorato attivo; i cittadini stranieri devono godere dei diritti civili e politici nello Stato di appartenenza;</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hAnsi="Arial" w:cs="Arial"/>
          <w:sz w:val="24"/>
          <w:szCs w:val="24"/>
        </w:rPr>
      </w:pPr>
      <w:r w:rsidRPr="000C2F9E">
        <w:rPr>
          <w:rFonts w:ascii="Arial" w:hAnsi="Arial" w:cs="Arial"/>
          <w:sz w:val="24"/>
          <w:szCs w:val="24"/>
        </w:rPr>
        <w:t>di non aver riportato condanne penali né di aver procedimenti penali in corso (ovvero di avere riportato le seguenti condanne penali);</w:t>
      </w:r>
    </w:p>
    <w:p w:rsidR="000C2F9E" w:rsidRPr="000C2F9E" w:rsidRDefault="000C2F9E" w:rsidP="00E35E6A">
      <w:pPr>
        <w:widowControl w:val="0"/>
        <w:numPr>
          <w:ilvl w:val="0"/>
          <w:numId w:val="1"/>
        </w:numPr>
        <w:tabs>
          <w:tab w:val="left" w:pos="720"/>
        </w:tabs>
        <w:suppressAutoHyphens/>
        <w:autoSpaceDN w:val="0"/>
        <w:spacing w:after="0" w:line="100" w:lineRule="atLeast"/>
        <w:ind w:left="714" w:hanging="357"/>
        <w:jc w:val="both"/>
        <w:textAlignment w:val="baseline"/>
        <w:rPr>
          <w:rFonts w:ascii="Arial" w:eastAsia="Times New Roman" w:hAnsi="Arial" w:cs="Arial"/>
          <w:kern w:val="1"/>
          <w:sz w:val="24"/>
          <w:szCs w:val="24"/>
          <w:lang w:eastAsia="ar-SA"/>
        </w:rPr>
      </w:pPr>
      <w:r w:rsidRPr="000C2F9E">
        <w:rPr>
          <w:rFonts w:ascii="Arial" w:eastAsia="Times New Roman" w:hAnsi="Arial" w:cs="Arial"/>
          <w:kern w:val="1"/>
          <w:sz w:val="24"/>
          <w:szCs w:val="24"/>
          <w:lang w:eastAsia="ar-SA"/>
        </w:rPr>
        <w:t>di non essere stato destituito o dispensato dall’impiego presso PP.AA.</w:t>
      </w:r>
    </w:p>
    <w:p w:rsidR="000C2F9E" w:rsidRPr="000C2F9E" w:rsidRDefault="000C2F9E" w:rsidP="000C2F9E">
      <w:pPr>
        <w:autoSpaceDE w:val="0"/>
        <w:spacing w:after="0" w:line="240" w:lineRule="auto"/>
        <w:ind w:left="2694"/>
        <w:jc w:val="both"/>
        <w:rPr>
          <w:rFonts w:ascii="Arial" w:hAnsi="Arial" w:cs="Arial"/>
          <w:b/>
          <w:bCs/>
          <w:sz w:val="24"/>
          <w:szCs w:val="24"/>
          <w:u w:val="single"/>
        </w:rPr>
      </w:pPr>
    </w:p>
    <w:p w:rsidR="000C2F9E" w:rsidRPr="000C2F9E" w:rsidRDefault="000C2F9E" w:rsidP="000C2F9E">
      <w:pPr>
        <w:autoSpaceDE w:val="0"/>
        <w:spacing w:after="0" w:line="240" w:lineRule="auto"/>
        <w:jc w:val="both"/>
        <w:rPr>
          <w:rFonts w:ascii="Arial" w:hAnsi="Arial" w:cs="Arial"/>
          <w:b/>
          <w:bCs/>
          <w:sz w:val="24"/>
          <w:szCs w:val="24"/>
          <w:u w:val="single"/>
        </w:rPr>
      </w:pPr>
      <w:r w:rsidRPr="000C2F9E">
        <w:rPr>
          <w:rFonts w:ascii="Arial" w:hAnsi="Arial" w:cs="Arial"/>
          <w:b/>
          <w:bCs/>
          <w:sz w:val="24"/>
          <w:szCs w:val="24"/>
          <w:u w:val="single"/>
        </w:rPr>
        <w:t>Requisiti specifici di partecipazione</w:t>
      </w:r>
    </w:p>
    <w:p w:rsidR="00F0299E" w:rsidRPr="00F0299E" w:rsidRDefault="00455248" w:rsidP="00F0299E">
      <w:pPr>
        <w:pStyle w:val="Paragrafoelenco"/>
        <w:widowControl w:val="0"/>
        <w:numPr>
          <w:ilvl w:val="0"/>
          <w:numId w:val="18"/>
        </w:numPr>
        <w:autoSpaceDN w:val="0"/>
        <w:spacing w:after="0" w:line="240" w:lineRule="auto"/>
        <w:ind w:left="709" w:hanging="425"/>
        <w:jc w:val="both"/>
        <w:textAlignment w:val="baseline"/>
        <w:outlineLvl w:val="0"/>
        <w:rPr>
          <w:rFonts w:ascii="Arial" w:hAnsi="Arial" w:cs="Arial"/>
          <w:sz w:val="24"/>
          <w:szCs w:val="24"/>
        </w:rPr>
      </w:pPr>
      <w:r>
        <w:rPr>
          <w:rFonts w:ascii="Arial" w:hAnsi="Arial" w:cs="Arial"/>
          <w:sz w:val="24"/>
          <w:szCs w:val="24"/>
        </w:rPr>
        <w:t>Diploma di laurea in medicina e chirurgia</w:t>
      </w:r>
      <w:r w:rsidR="00E53C0F">
        <w:rPr>
          <w:rFonts w:ascii="Arial" w:hAnsi="Arial" w:cs="Arial"/>
          <w:sz w:val="24"/>
          <w:szCs w:val="24"/>
        </w:rPr>
        <w:t>;</w:t>
      </w:r>
    </w:p>
    <w:p w:rsidR="00F0299E" w:rsidRPr="00F0299E" w:rsidRDefault="00EE5201" w:rsidP="00F0299E">
      <w:pPr>
        <w:pStyle w:val="Paragrafoelenco"/>
        <w:widowControl w:val="0"/>
        <w:numPr>
          <w:ilvl w:val="0"/>
          <w:numId w:val="18"/>
        </w:numPr>
        <w:autoSpaceDN w:val="0"/>
        <w:spacing w:after="0" w:line="240" w:lineRule="auto"/>
        <w:ind w:left="709" w:hanging="425"/>
        <w:jc w:val="both"/>
        <w:textAlignment w:val="baseline"/>
        <w:outlineLvl w:val="0"/>
        <w:rPr>
          <w:rFonts w:ascii="Arial" w:hAnsi="Arial" w:cs="Arial"/>
          <w:sz w:val="24"/>
          <w:szCs w:val="24"/>
        </w:rPr>
      </w:pPr>
      <w:r>
        <w:rPr>
          <w:rFonts w:ascii="Arial" w:hAnsi="Arial" w:cs="Arial"/>
          <w:sz w:val="24"/>
          <w:szCs w:val="24"/>
        </w:rPr>
        <w:t xml:space="preserve">Specializzazione in </w:t>
      </w:r>
      <w:r w:rsidR="00F96812">
        <w:rPr>
          <w:rFonts w:ascii="Arial" w:hAnsi="Arial" w:cs="Arial"/>
          <w:sz w:val="24"/>
          <w:szCs w:val="24"/>
        </w:rPr>
        <w:t>gastroenterologia</w:t>
      </w:r>
      <w:r w:rsidR="00E53C0F">
        <w:rPr>
          <w:rFonts w:ascii="Arial" w:hAnsi="Arial" w:cs="Arial"/>
          <w:sz w:val="24"/>
          <w:szCs w:val="24"/>
        </w:rPr>
        <w:t>;</w:t>
      </w:r>
    </w:p>
    <w:p w:rsidR="00F0299E" w:rsidRDefault="00455248" w:rsidP="00F0299E">
      <w:pPr>
        <w:pStyle w:val="Paragrafoelenco"/>
        <w:widowControl w:val="0"/>
        <w:numPr>
          <w:ilvl w:val="0"/>
          <w:numId w:val="18"/>
        </w:numPr>
        <w:autoSpaceDN w:val="0"/>
        <w:spacing w:after="0" w:line="240" w:lineRule="auto"/>
        <w:ind w:left="709" w:hanging="425"/>
        <w:jc w:val="both"/>
        <w:textAlignment w:val="baseline"/>
        <w:outlineLvl w:val="0"/>
        <w:rPr>
          <w:rFonts w:ascii="Arial" w:hAnsi="Arial" w:cs="Arial"/>
          <w:sz w:val="24"/>
          <w:szCs w:val="24"/>
        </w:rPr>
      </w:pPr>
      <w:r>
        <w:rPr>
          <w:rFonts w:ascii="Arial" w:hAnsi="Arial" w:cs="Arial"/>
          <w:sz w:val="24"/>
          <w:szCs w:val="24"/>
        </w:rPr>
        <w:t>Abilitazione all’esercizio della professione;</w:t>
      </w:r>
    </w:p>
    <w:p w:rsidR="00455248" w:rsidRPr="00F0299E" w:rsidRDefault="00455248" w:rsidP="00F0299E">
      <w:pPr>
        <w:pStyle w:val="Paragrafoelenco"/>
        <w:widowControl w:val="0"/>
        <w:numPr>
          <w:ilvl w:val="0"/>
          <w:numId w:val="18"/>
        </w:numPr>
        <w:autoSpaceDN w:val="0"/>
        <w:spacing w:after="0" w:line="240" w:lineRule="auto"/>
        <w:ind w:left="709" w:hanging="425"/>
        <w:jc w:val="both"/>
        <w:textAlignment w:val="baseline"/>
        <w:outlineLvl w:val="0"/>
        <w:rPr>
          <w:rFonts w:ascii="Arial" w:hAnsi="Arial" w:cs="Arial"/>
          <w:sz w:val="24"/>
          <w:szCs w:val="24"/>
        </w:rPr>
      </w:pPr>
      <w:r>
        <w:rPr>
          <w:rFonts w:ascii="Arial" w:hAnsi="Arial" w:cs="Arial"/>
          <w:sz w:val="24"/>
          <w:szCs w:val="24"/>
        </w:rPr>
        <w:t>Iscrizione all’ordine professionale</w:t>
      </w:r>
      <w:r w:rsidR="00D92525">
        <w:rPr>
          <w:rFonts w:ascii="Arial" w:hAnsi="Arial" w:cs="Arial"/>
          <w:sz w:val="24"/>
          <w:szCs w:val="24"/>
        </w:rPr>
        <w:t>.</w:t>
      </w:r>
    </w:p>
    <w:p w:rsidR="006A35DF" w:rsidRPr="000C2F9E" w:rsidRDefault="006A35DF" w:rsidP="009B67E0">
      <w:pPr>
        <w:widowControl w:val="0"/>
        <w:autoSpaceDN w:val="0"/>
        <w:spacing w:after="0" w:line="240" w:lineRule="auto"/>
        <w:ind w:left="714"/>
        <w:contextualSpacing/>
        <w:jc w:val="both"/>
        <w:textAlignment w:val="baseline"/>
        <w:outlineLvl w:val="0"/>
        <w:rPr>
          <w:rFonts w:ascii="Arial" w:hAnsi="Arial" w:cs="Arial"/>
          <w:sz w:val="24"/>
          <w:szCs w:val="24"/>
        </w:rPr>
      </w:pPr>
    </w:p>
    <w:p w:rsidR="000C2F9E" w:rsidRPr="000C2F9E" w:rsidRDefault="009B67E0" w:rsidP="00D92525">
      <w:pPr>
        <w:widowControl w:val="0"/>
        <w:kinsoku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Tali requisiti devono essere posseduti</w:t>
      </w:r>
      <w:r w:rsidR="000C2F9E" w:rsidRPr="000C2F9E">
        <w:rPr>
          <w:rFonts w:ascii="Arial" w:hAnsi="Arial" w:cs="Arial"/>
          <w:sz w:val="24"/>
          <w:szCs w:val="24"/>
        </w:rPr>
        <w:t xml:space="preserve"> alla data di scadenza stabilita dal presente bando per la presentazione delle domande.</w:t>
      </w:r>
    </w:p>
    <w:p w:rsidR="000C2F9E" w:rsidRPr="000C2F9E" w:rsidRDefault="000C2F9E" w:rsidP="00D92525">
      <w:pPr>
        <w:widowControl w:val="0"/>
        <w:kinsoku w:val="0"/>
        <w:overflowPunct w:val="0"/>
        <w:autoSpaceDE w:val="0"/>
        <w:autoSpaceDN w:val="0"/>
        <w:adjustRightInd w:val="0"/>
        <w:spacing w:after="0" w:line="240" w:lineRule="auto"/>
        <w:jc w:val="both"/>
        <w:rPr>
          <w:rFonts w:ascii="Arial" w:hAnsi="Arial" w:cs="Arial"/>
          <w:sz w:val="24"/>
          <w:szCs w:val="24"/>
        </w:rPr>
      </w:pPr>
    </w:p>
    <w:p w:rsidR="000C2F9E" w:rsidRPr="006A35DF" w:rsidRDefault="000C2F9E" w:rsidP="00D92525">
      <w:pPr>
        <w:widowControl w:val="0"/>
        <w:kinsoku w:val="0"/>
        <w:overflowPunct w:val="0"/>
        <w:autoSpaceDE w:val="0"/>
        <w:autoSpaceDN w:val="0"/>
        <w:adjustRightInd w:val="0"/>
        <w:spacing w:after="0" w:line="240" w:lineRule="auto"/>
        <w:jc w:val="both"/>
        <w:rPr>
          <w:rFonts w:ascii="Arial" w:hAnsi="Arial" w:cs="Arial"/>
          <w:b/>
          <w:sz w:val="24"/>
          <w:szCs w:val="24"/>
          <w:u w:val="single"/>
        </w:rPr>
      </w:pPr>
      <w:r w:rsidRPr="000C2F9E">
        <w:rPr>
          <w:rFonts w:ascii="Arial" w:hAnsi="Arial" w:cs="Arial"/>
          <w:b/>
          <w:sz w:val="24"/>
          <w:szCs w:val="24"/>
          <w:u w:val="single"/>
        </w:rPr>
        <w:t>Titoli preferenziali</w:t>
      </w:r>
      <w:r w:rsidR="00F96812">
        <w:rPr>
          <w:rFonts w:ascii="Arial" w:hAnsi="Arial" w:cs="Arial"/>
          <w:b/>
          <w:sz w:val="24"/>
          <w:szCs w:val="24"/>
          <w:u w:val="single"/>
        </w:rPr>
        <w:t>:</w:t>
      </w:r>
    </w:p>
    <w:p w:rsidR="00455248" w:rsidRPr="00F96812" w:rsidRDefault="00F96812" w:rsidP="00F96812">
      <w:pPr>
        <w:pStyle w:val="Paragrafoelenco"/>
        <w:widowControl w:val="0"/>
        <w:numPr>
          <w:ilvl w:val="0"/>
          <w:numId w:val="20"/>
        </w:numPr>
        <w:kinsoku w:val="0"/>
        <w:overflowPunct w:val="0"/>
        <w:autoSpaceDE w:val="0"/>
        <w:autoSpaceDN w:val="0"/>
        <w:adjustRightInd w:val="0"/>
        <w:spacing w:after="0" w:line="240" w:lineRule="auto"/>
        <w:ind w:left="714" w:hanging="357"/>
        <w:jc w:val="both"/>
        <w:rPr>
          <w:rFonts w:ascii="Arial" w:eastAsia="Times New Roman" w:hAnsi="Arial" w:cs="Arial"/>
          <w:sz w:val="24"/>
          <w:szCs w:val="24"/>
        </w:rPr>
      </w:pPr>
      <w:r>
        <w:rPr>
          <w:rFonts w:ascii="Arial" w:eastAsia="Times New Roman" w:hAnsi="Arial" w:cs="Arial"/>
          <w:sz w:val="24"/>
          <w:szCs w:val="24"/>
        </w:rPr>
        <w:t>a</w:t>
      </w:r>
      <w:r w:rsidRPr="00F96812">
        <w:rPr>
          <w:rFonts w:ascii="Arial" w:eastAsia="Times New Roman" w:hAnsi="Arial" w:cs="Arial"/>
          <w:sz w:val="24"/>
          <w:szCs w:val="24"/>
        </w:rPr>
        <w:t>lmeno 200 esami e</w:t>
      </w:r>
      <w:r w:rsidR="002B04C3">
        <w:rPr>
          <w:rFonts w:ascii="Arial" w:eastAsia="Times New Roman" w:hAnsi="Arial" w:cs="Arial"/>
          <w:sz w:val="24"/>
          <w:szCs w:val="24"/>
        </w:rPr>
        <w:t>n</w:t>
      </w:r>
      <w:r w:rsidRPr="00F96812">
        <w:rPr>
          <w:rFonts w:ascii="Arial" w:eastAsia="Times New Roman" w:hAnsi="Arial" w:cs="Arial"/>
          <w:sz w:val="24"/>
          <w:szCs w:val="24"/>
        </w:rPr>
        <w:t>doscopici effettuati come primo operatore;</w:t>
      </w:r>
    </w:p>
    <w:p w:rsidR="00F96812" w:rsidRPr="00F96812" w:rsidRDefault="00F96812" w:rsidP="00F96812">
      <w:pPr>
        <w:pStyle w:val="Paragrafoelenco"/>
        <w:widowControl w:val="0"/>
        <w:numPr>
          <w:ilvl w:val="0"/>
          <w:numId w:val="20"/>
        </w:numPr>
        <w:kinsoku w:val="0"/>
        <w:overflowPunct w:val="0"/>
        <w:autoSpaceDE w:val="0"/>
        <w:autoSpaceDN w:val="0"/>
        <w:adjustRightInd w:val="0"/>
        <w:spacing w:after="0" w:line="240" w:lineRule="auto"/>
        <w:ind w:left="714" w:hanging="357"/>
        <w:jc w:val="both"/>
        <w:rPr>
          <w:rFonts w:ascii="Arial" w:eastAsia="Times New Roman" w:hAnsi="Arial" w:cs="Arial"/>
          <w:sz w:val="24"/>
          <w:szCs w:val="24"/>
        </w:rPr>
      </w:pPr>
      <w:r w:rsidRPr="00F96812">
        <w:rPr>
          <w:rFonts w:ascii="Arial" w:eastAsia="Times New Roman" w:hAnsi="Arial" w:cs="Arial"/>
          <w:sz w:val="24"/>
          <w:szCs w:val="24"/>
        </w:rPr>
        <w:t>conoscenza dei principali protocolli diagnostici-terapeutici delle malattie infiammatorie intestinali;</w:t>
      </w:r>
    </w:p>
    <w:p w:rsidR="00F96812" w:rsidRPr="00F96812" w:rsidRDefault="00F96812" w:rsidP="00F96812">
      <w:pPr>
        <w:pStyle w:val="Paragrafoelenco"/>
        <w:widowControl w:val="0"/>
        <w:numPr>
          <w:ilvl w:val="0"/>
          <w:numId w:val="20"/>
        </w:numPr>
        <w:kinsoku w:val="0"/>
        <w:overflowPunct w:val="0"/>
        <w:autoSpaceDE w:val="0"/>
        <w:autoSpaceDN w:val="0"/>
        <w:adjustRightInd w:val="0"/>
        <w:spacing w:after="0" w:line="240" w:lineRule="auto"/>
        <w:ind w:left="714" w:hanging="357"/>
        <w:jc w:val="both"/>
        <w:rPr>
          <w:rFonts w:ascii="Arial" w:eastAsia="Times New Roman" w:hAnsi="Arial" w:cs="Arial"/>
          <w:sz w:val="24"/>
          <w:szCs w:val="24"/>
        </w:rPr>
      </w:pPr>
      <w:r w:rsidRPr="00F96812">
        <w:rPr>
          <w:rFonts w:ascii="Arial" w:eastAsia="Times New Roman" w:hAnsi="Arial" w:cs="Arial"/>
          <w:sz w:val="24"/>
          <w:szCs w:val="24"/>
        </w:rPr>
        <w:t>esperienza nell’effettuare esami endoscopici per il trattamento delle lesioni sanguinanti dell’apparato gastro intestinale e rimozione corpi estranei;</w:t>
      </w:r>
    </w:p>
    <w:p w:rsidR="00F96812" w:rsidRDefault="00F96812" w:rsidP="00F96812">
      <w:pPr>
        <w:pStyle w:val="Paragrafoelenco"/>
        <w:widowControl w:val="0"/>
        <w:numPr>
          <w:ilvl w:val="0"/>
          <w:numId w:val="20"/>
        </w:numPr>
        <w:kinsoku w:val="0"/>
        <w:overflowPunct w:val="0"/>
        <w:autoSpaceDE w:val="0"/>
        <w:autoSpaceDN w:val="0"/>
        <w:adjustRightInd w:val="0"/>
        <w:spacing w:after="0" w:line="240" w:lineRule="auto"/>
        <w:ind w:left="714" w:hanging="357"/>
        <w:jc w:val="both"/>
        <w:rPr>
          <w:rFonts w:ascii="Arial" w:eastAsia="Times New Roman" w:hAnsi="Arial" w:cs="Arial"/>
          <w:sz w:val="24"/>
          <w:szCs w:val="24"/>
        </w:rPr>
      </w:pPr>
      <w:r w:rsidRPr="00F96812">
        <w:rPr>
          <w:rFonts w:ascii="Arial" w:eastAsia="Times New Roman" w:hAnsi="Arial" w:cs="Arial"/>
          <w:sz w:val="24"/>
          <w:szCs w:val="24"/>
        </w:rPr>
        <w:t>Master nella disciplina effettuato presso Ospedali di rilievo nazionale, in particolare pediatrici</w:t>
      </w:r>
      <w:r>
        <w:rPr>
          <w:rFonts w:ascii="Arial" w:eastAsia="Times New Roman" w:hAnsi="Arial" w:cs="Arial"/>
          <w:sz w:val="24"/>
          <w:szCs w:val="24"/>
        </w:rPr>
        <w:t>;</w:t>
      </w:r>
    </w:p>
    <w:p w:rsidR="00F96812" w:rsidRPr="00F96812" w:rsidRDefault="00F96812" w:rsidP="00F96812">
      <w:pPr>
        <w:pStyle w:val="Paragrafoelenco"/>
        <w:widowControl w:val="0"/>
        <w:numPr>
          <w:ilvl w:val="0"/>
          <w:numId w:val="20"/>
        </w:numPr>
        <w:kinsoku w:val="0"/>
        <w:overflowPunct w:val="0"/>
        <w:autoSpaceDE w:val="0"/>
        <w:autoSpaceDN w:val="0"/>
        <w:adjustRightInd w:val="0"/>
        <w:spacing w:after="0" w:line="240" w:lineRule="auto"/>
        <w:ind w:left="714" w:hanging="357"/>
        <w:jc w:val="both"/>
        <w:rPr>
          <w:rFonts w:ascii="Arial" w:eastAsia="Times New Roman" w:hAnsi="Arial" w:cs="Arial"/>
          <w:sz w:val="24"/>
          <w:szCs w:val="24"/>
        </w:rPr>
      </w:pPr>
      <w:r>
        <w:rPr>
          <w:rFonts w:ascii="Arial" w:eastAsia="Times New Roman" w:hAnsi="Arial" w:cs="Arial"/>
          <w:sz w:val="24"/>
          <w:szCs w:val="24"/>
        </w:rPr>
        <w:t xml:space="preserve">disponibilità ad effettuare forme di reperibilità per rimozione corpi estranei. </w:t>
      </w:r>
    </w:p>
    <w:p w:rsidR="00F96812" w:rsidRDefault="00F96812" w:rsidP="00D92525">
      <w:pPr>
        <w:widowControl w:val="0"/>
        <w:kinsoku w:val="0"/>
        <w:overflowPunct w:val="0"/>
        <w:autoSpaceDE w:val="0"/>
        <w:autoSpaceDN w:val="0"/>
        <w:adjustRightInd w:val="0"/>
        <w:spacing w:after="0" w:line="240" w:lineRule="auto"/>
        <w:jc w:val="both"/>
        <w:rPr>
          <w:rFonts w:ascii="Arial" w:eastAsia="Times New Roman" w:hAnsi="Arial" w:cs="Arial"/>
          <w:sz w:val="24"/>
          <w:szCs w:val="24"/>
        </w:rPr>
      </w:pPr>
    </w:p>
    <w:p w:rsidR="006D6923" w:rsidRPr="006D6923" w:rsidRDefault="006D6923" w:rsidP="006D6923">
      <w:pPr>
        <w:suppressAutoHyphens/>
        <w:spacing w:after="0" w:line="240" w:lineRule="auto"/>
        <w:jc w:val="both"/>
        <w:rPr>
          <w:rFonts w:ascii="Arial" w:hAnsi="Arial" w:cs="Arial"/>
          <w:b/>
          <w:sz w:val="24"/>
          <w:szCs w:val="24"/>
        </w:rPr>
      </w:pPr>
      <w:r w:rsidRPr="006D6923">
        <w:rPr>
          <w:rFonts w:ascii="Arial" w:hAnsi="Arial" w:cs="Arial"/>
          <w:b/>
          <w:sz w:val="24"/>
          <w:szCs w:val="24"/>
        </w:rPr>
        <w:t>Domande e termine di presentazione</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 xml:space="preserve">Le domande di partecipazione all’avviso, redatte in carta semplice secondo il </w:t>
      </w:r>
      <w:proofErr w:type="spellStart"/>
      <w:r w:rsidRPr="006D6923">
        <w:rPr>
          <w:rFonts w:ascii="Arial" w:hAnsi="Arial" w:cs="Arial"/>
        </w:rPr>
        <w:t>fac</w:t>
      </w:r>
      <w:proofErr w:type="spellEnd"/>
      <w:r w:rsidRPr="006D6923">
        <w:rPr>
          <w:rFonts w:ascii="Arial" w:hAnsi="Arial" w:cs="Arial"/>
        </w:rPr>
        <w:t xml:space="preserve"> - simile allegato A), dovranno – a pena di esclusione – essere indirizzate al Direttore Generale dell’Azienda e pervenire entro il 30° giorno successivo a quello di pubblicazione del presente bando sul sito web aziendale www.santobonopausilipon.it. nella sezione “</w:t>
      </w:r>
      <w:r w:rsidR="009B67E0">
        <w:rPr>
          <w:rFonts w:ascii="Arial" w:hAnsi="Arial" w:cs="Arial"/>
        </w:rPr>
        <w:t>bandi di concorso</w:t>
      </w:r>
      <w:r w:rsidRPr="006D6923">
        <w:rPr>
          <w:rFonts w:ascii="Arial" w:hAnsi="Arial" w:cs="Arial"/>
        </w:rPr>
        <w:t>” e contestualmente nella sezione” trasparenza”; qualora detto giorno sia festivo il termine è prorogato al primo giorno successivo non festivo.</w:t>
      </w:r>
    </w:p>
    <w:p w:rsidR="006D6923" w:rsidRPr="006D6923" w:rsidRDefault="006D6923" w:rsidP="006D6923">
      <w:pPr>
        <w:pStyle w:val="western"/>
        <w:spacing w:before="0" w:beforeAutospacing="0" w:line="198" w:lineRule="atLeast"/>
        <w:rPr>
          <w:rFonts w:ascii="Arial" w:hAnsi="Arial" w:cs="Arial"/>
        </w:rPr>
      </w:pPr>
      <w:r w:rsidRPr="006D6923">
        <w:rPr>
          <w:rFonts w:ascii="Arial" w:hAnsi="Arial" w:cs="Arial"/>
        </w:rPr>
        <w:t>Il termine fissato per la presentazione della domanda e dei documenti è perentorio; l’eventuale riserva di invio successivo di documenti è privo di effetto.</w:t>
      </w:r>
    </w:p>
    <w:p w:rsidR="002B04C3" w:rsidRDefault="002B04C3" w:rsidP="00D92525">
      <w:pPr>
        <w:pStyle w:val="western"/>
        <w:spacing w:before="0" w:beforeAutospacing="0"/>
        <w:rPr>
          <w:rFonts w:ascii="Arial" w:hAnsi="Arial" w:cs="Arial"/>
        </w:rPr>
      </w:pPr>
    </w:p>
    <w:p w:rsidR="002B04C3" w:rsidRDefault="002B04C3" w:rsidP="00D92525">
      <w:pPr>
        <w:pStyle w:val="western"/>
        <w:spacing w:before="0" w:beforeAutospacing="0"/>
        <w:rPr>
          <w:rFonts w:ascii="Arial" w:hAnsi="Arial" w:cs="Arial"/>
        </w:rPr>
      </w:pPr>
    </w:p>
    <w:p w:rsidR="006D6923" w:rsidRPr="006D6923" w:rsidRDefault="006D6923" w:rsidP="00D92525">
      <w:pPr>
        <w:pStyle w:val="western"/>
        <w:spacing w:before="0" w:beforeAutospacing="0"/>
        <w:rPr>
          <w:rFonts w:ascii="Arial" w:hAnsi="Arial" w:cs="Arial"/>
        </w:rPr>
      </w:pPr>
      <w:r w:rsidRPr="006D6923">
        <w:rPr>
          <w:rFonts w:ascii="Arial" w:hAnsi="Arial" w:cs="Arial"/>
        </w:rPr>
        <w:lastRenderedPageBreak/>
        <w:t xml:space="preserve">Le predette domande potranno pervenire </w:t>
      </w:r>
      <w:r w:rsidRPr="006D6923">
        <w:rPr>
          <w:rFonts w:ascii="Arial" w:hAnsi="Arial" w:cs="Arial"/>
          <w:b/>
          <w:u w:val="single"/>
        </w:rPr>
        <w:t>ESCLUSIVAMENTE</w:t>
      </w:r>
      <w:r w:rsidRPr="006D6923">
        <w:rPr>
          <w:rFonts w:ascii="Arial" w:hAnsi="Arial" w:cs="Arial"/>
        </w:rPr>
        <w:t xml:space="preserve">  in uno dei seguenti modi:</w:t>
      </w:r>
    </w:p>
    <w:p w:rsidR="006D6923" w:rsidRPr="00B7461F" w:rsidRDefault="006D6923" w:rsidP="00D92525">
      <w:pPr>
        <w:pStyle w:val="Corpotesto"/>
        <w:widowControl w:val="0"/>
        <w:numPr>
          <w:ilvl w:val="0"/>
          <w:numId w:val="6"/>
        </w:numPr>
        <w:suppressAutoHyphens w:val="0"/>
        <w:kinsoku w:val="0"/>
        <w:overflowPunct w:val="0"/>
        <w:autoSpaceDE w:val="0"/>
        <w:autoSpaceDN w:val="0"/>
        <w:adjustRightInd w:val="0"/>
        <w:spacing w:line="240"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direttamente all'Ufficio Protocollo dell'Azienda -Via della Croce Rossa n. 8 - 80122 Napoli - (dal lunedì al venerdì dalle ore 8,30 alle ore 13,30), in plico chiuso sul quale devono ess</w:t>
      </w:r>
      <w:r w:rsidR="006A2CA2" w:rsidRPr="00B7461F">
        <w:rPr>
          <w:rFonts w:ascii="Arial" w:eastAsiaTheme="minorEastAsia" w:hAnsi="Arial" w:cs="Arial"/>
          <w:kern w:val="0"/>
          <w:szCs w:val="24"/>
          <w:lang w:val="it-IT" w:eastAsia="it-IT"/>
        </w:rPr>
        <w:t xml:space="preserve">ere indicati il seguente codice </w:t>
      </w:r>
      <w:r w:rsidR="00447360" w:rsidRPr="009C3BA5">
        <w:rPr>
          <w:rFonts w:ascii="Arial" w:eastAsiaTheme="minorEastAsia" w:hAnsi="Arial" w:cs="Arial"/>
          <w:b/>
          <w:kern w:val="0"/>
          <w:szCs w:val="24"/>
          <w:lang w:val="it-IT" w:eastAsia="it-IT"/>
        </w:rPr>
        <w:t>AP</w:t>
      </w:r>
      <w:r w:rsidR="009C3BA5" w:rsidRPr="009C3BA5">
        <w:rPr>
          <w:rFonts w:ascii="Arial" w:eastAsiaTheme="minorEastAsia" w:hAnsi="Arial" w:cs="Arial"/>
          <w:b/>
          <w:kern w:val="0"/>
          <w:szCs w:val="24"/>
          <w:lang w:val="it-IT" w:eastAsia="it-IT"/>
        </w:rPr>
        <w:t>0</w:t>
      </w:r>
      <w:r w:rsidR="005E3AB7">
        <w:rPr>
          <w:rFonts w:ascii="Arial" w:eastAsiaTheme="minorEastAsia" w:hAnsi="Arial" w:cs="Arial"/>
          <w:b/>
          <w:kern w:val="0"/>
          <w:szCs w:val="24"/>
          <w:lang w:val="it-IT" w:eastAsia="it-IT"/>
        </w:rPr>
        <w:t>24</w:t>
      </w:r>
      <w:r w:rsidRPr="00B7461F">
        <w:rPr>
          <w:rFonts w:ascii="Arial" w:eastAsiaTheme="minorEastAsia" w:hAnsi="Arial" w:cs="Arial"/>
          <w:kern w:val="0"/>
          <w:szCs w:val="24"/>
          <w:lang w:val="it-IT" w:eastAsia="it-IT"/>
        </w:rPr>
        <w:t xml:space="preserve"> (identificativo dell’avviso), cognome, nome, domicilio del candidato. Inoltre sul plico deve essere riportato in maniera chiara ed inequivocabile il riferimento all’avviso al quale si intende partecipare;</w:t>
      </w:r>
    </w:p>
    <w:p w:rsidR="006D6923" w:rsidRPr="00B7461F" w:rsidRDefault="006D6923" w:rsidP="00D92525">
      <w:pPr>
        <w:pStyle w:val="Corpotesto"/>
        <w:widowControl w:val="0"/>
        <w:numPr>
          <w:ilvl w:val="0"/>
          <w:numId w:val="6"/>
        </w:numPr>
        <w:suppressAutoHyphens w:val="0"/>
        <w:kinsoku w:val="0"/>
        <w:overflowPunct w:val="0"/>
        <w:autoSpaceDE w:val="0"/>
        <w:autoSpaceDN w:val="0"/>
        <w:adjustRightInd w:val="0"/>
        <w:spacing w:line="240"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a mezzo del servizio pubblico postale (con raccomandata A.R.) al seguente indirizzo: Azienda Ospedaliera Santobono – Pausilipon - Via della Croce Rossa n. 8 - 80122 Napoli - entro il termine indicato, a tal fine fa fede il timbro e la data dell’ufficio postale accettante, in plico chiuso sul quale devono essere indicati il seguente codice </w:t>
      </w:r>
      <w:r w:rsidR="009C3BA5" w:rsidRPr="009C3BA5">
        <w:rPr>
          <w:rFonts w:ascii="Arial" w:eastAsiaTheme="minorEastAsia" w:hAnsi="Arial" w:cs="Arial"/>
          <w:b/>
          <w:kern w:val="0"/>
          <w:szCs w:val="24"/>
          <w:lang w:val="it-IT" w:eastAsia="it-IT"/>
        </w:rPr>
        <w:t>AP0</w:t>
      </w:r>
      <w:r w:rsidR="005E3AB7">
        <w:rPr>
          <w:rFonts w:ascii="Arial" w:eastAsiaTheme="minorEastAsia" w:hAnsi="Arial" w:cs="Arial"/>
          <w:b/>
          <w:kern w:val="0"/>
          <w:szCs w:val="24"/>
          <w:lang w:val="it-IT" w:eastAsia="it-IT"/>
        </w:rPr>
        <w:t>24</w:t>
      </w:r>
      <w:r w:rsidRPr="00B7461F">
        <w:rPr>
          <w:rFonts w:ascii="Arial" w:eastAsiaTheme="minorEastAsia" w:hAnsi="Arial" w:cs="Arial"/>
          <w:kern w:val="0"/>
          <w:szCs w:val="24"/>
          <w:lang w:val="it-IT" w:eastAsia="it-IT"/>
        </w:rPr>
        <w:t>(identificativo dell’avviso), cognome, nome, domicilio del candidato e in maniera chiara ed inequivocabile  il riferimento all’avviso al quale si intende partecipare;</w:t>
      </w:r>
    </w:p>
    <w:p w:rsidR="006D6923" w:rsidRPr="00B7461F" w:rsidRDefault="006D6923" w:rsidP="00D92525">
      <w:pPr>
        <w:pStyle w:val="Corpotesto"/>
        <w:widowControl w:val="0"/>
        <w:numPr>
          <w:ilvl w:val="0"/>
          <w:numId w:val="6"/>
        </w:numPr>
        <w:suppressAutoHyphens w:val="0"/>
        <w:kinsoku w:val="0"/>
        <w:overflowPunct w:val="0"/>
        <w:autoSpaceDE w:val="0"/>
        <w:autoSpaceDN w:val="0"/>
        <w:adjustRightInd w:val="0"/>
        <w:spacing w:line="240" w:lineRule="auto"/>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a mezzo casella di posta elettronica certificata (PEC) al seguente indirizzo di Posta Elettronica Certificata dell’Azienda </w:t>
      </w:r>
      <w:hyperlink r:id="rId6" w:history="1">
        <w:r w:rsidRPr="00B7461F">
          <w:rPr>
            <w:rFonts w:ascii="Arial" w:eastAsiaTheme="minorEastAsia" w:hAnsi="Arial" w:cs="Arial"/>
            <w:kern w:val="0"/>
            <w:szCs w:val="24"/>
            <w:lang w:val="it-IT" w:eastAsia="it-IT"/>
          </w:rPr>
          <w:t>concorsi.santobono@pec.it</w:t>
        </w:r>
      </w:hyperlink>
      <w:r w:rsidRPr="00B7461F">
        <w:rPr>
          <w:rFonts w:ascii="Arial" w:eastAsiaTheme="minorEastAsia" w:hAnsi="Arial" w:cs="Arial"/>
          <w:kern w:val="0"/>
          <w:szCs w:val="24"/>
          <w:lang w:val="it-IT" w:eastAsia="it-IT"/>
        </w:rPr>
        <w:t xml:space="preserve">, in applicazione del Nuovo Codice dell’Amministrazione Digitale (CAD) – D. Lgs n. 82/2005 e </w:t>
      </w:r>
      <w:proofErr w:type="spellStart"/>
      <w:r w:rsidRPr="00B7461F">
        <w:rPr>
          <w:rFonts w:ascii="Arial" w:eastAsiaTheme="minorEastAsia" w:hAnsi="Arial" w:cs="Arial"/>
          <w:kern w:val="0"/>
          <w:szCs w:val="24"/>
          <w:lang w:val="it-IT" w:eastAsia="it-IT"/>
        </w:rPr>
        <w:t>s.m.i.Non</w:t>
      </w:r>
      <w:proofErr w:type="spellEnd"/>
      <w:r w:rsidRPr="00B7461F">
        <w:rPr>
          <w:rFonts w:ascii="Arial" w:eastAsiaTheme="minorEastAsia" w:hAnsi="Arial" w:cs="Arial"/>
          <w:kern w:val="0"/>
          <w:szCs w:val="24"/>
          <w:lang w:val="it-IT" w:eastAsia="it-IT"/>
        </w:rPr>
        <w:t xml:space="preserve"> sarà ritenuto valido l’invio da casella di posta elettronica semplice/ordinaria anche se indirizzata alla PEC sopra indicata.</w:t>
      </w:r>
    </w:p>
    <w:p w:rsidR="006D6923" w:rsidRPr="00B7461F" w:rsidRDefault="006D6923" w:rsidP="00D92525">
      <w:pPr>
        <w:pStyle w:val="Corpotesto"/>
        <w:widowControl w:val="0"/>
        <w:suppressAutoHyphens w:val="0"/>
        <w:kinsoku w:val="0"/>
        <w:overflowPunct w:val="0"/>
        <w:autoSpaceDE w:val="0"/>
        <w:autoSpaceDN w:val="0"/>
        <w:adjustRightInd w:val="0"/>
        <w:spacing w:line="240" w:lineRule="auto"/>
        <w:ind w:left="714"/>
        <w:textAlignment w:val="auto"/>
        <w:rPr>
          <w:rFonts w:ascii="Arial" w:eastAsiaTheme="minorEastAsia" w:hAnsi="Arial" w:cs="Arial"/>
          <w:kern w:val="0"/>
          <w:szCs w:val="24"/>
          <w:lang w:val="it-IT" w:eastAsia="it-IT"/>
        </w:rPr>
      </w:pPr>
      <w:r w:rsidRPr="00B7461F">
        <w:rPr>
          <w:rFonts w:ascii="Arial" w:eastAsiaTheme="minorEastAsia" w:hAnsi="Arial" w:cs="Arial"/>
          <w:kern w:val="0"/>
          <w:szCs w:val="24"/>
          <w:lang w:val="it-IT" w:eastAsia="it-IT"/>
        </w:rPr>
        <w:t xml:space="preserve">La domanda e tutta la documentazione allegata dovranno essere contenute in un unico file formato PDF. L’oggetto della PEC dovrà indicare il seguente codice </w:t>
      </w:r>
      <w:r w:rsidR="009C3BA5" w:rsidRPr="009C3BA5">
        <w:rPr>
          <w:rFonts w:ascii="Arial" w:eastAsiaTheme="minorEastAsia" w:hAnsi="Arial" w:cs="Arial"/>
          <w:b/>
          <w:kern w:val="0"/>
          <w:szCs w:val="24"/>
          <w:lang w:val="it-IT" w:eastAsia="it-IT"/>
        </w:rPr>
        <w:t>AP0</w:t>
      </w:r>
      <w:r w:rsidR="005E3AB7">
        <w:rPr>
          <w:rFonts w:ascii="Arial" w:eastAsiaTheme="minorEastAsia" w:hAnsi="Arial" w:cs="Arial"/>
          <w:b/>
          <w:kern w:val="0"/>
          <w:szCs w:val="24"/>
          <w:lang w:val="it-IT" w:eastAsia="it-IT"/>
        </w:rPr>
        <w:t>24</w:t>
      </w:r>
      <w:r w:rsidRPr="00B7461F">
        <w:rPr>
          <w:rFonts w:ascii="Arial" w:eastAsiaTheme="minorEastAsia" w:hAnsi="Arial" w:cs="Arial"/>
          <w:kern w:val="0"/>
          <w:szCs w:val="24"/>
          <w:lang w:val="it-IT" w:eastAsia="it-IT"/>
        </w:rPr>
        <w:t>(identificativo dell’avviso), ed in maniera chiara ed inequivocabile il riferimento all’avviso cui il candidato intende partecipare. L’inoltro della domanda potrà essere effettuato via PEC una volta sola, nel caso di più invii successivi si terrà conto solo del primo. L’eventuale invio successivo di integrazione della documentazione, entro i termini di scadenza, potrà essere effettuato solo tramite raccomandata A.R. (con le stesse modalità di cui sopra). La validità della trasmissione e ricezione della corrispondenza inviata nei termini di vigenza del bando è attestata, rispettivamente, dalla ricevuta di accettazione e dalla ricevuta di avvenuta consegna. Nel caso di inoltro tramite PEC la domanda dell’avviso dovrà essere firmata dal candidato in maniera autografa, scannerizzata ed inviata. In alternativa il candidato dovrà utilizzare una delle modalità previste dall’art. 65 del D. Lgs. 82/2005 come valide per presentare istanze e dichiarazioni alle pubbliche</w:t>
      </w:r>
      <w:r w:rsidR="00CA4F6A" w:rsidRPr="00B7461F">
        <w:rPr>
          <w:rFonts w:ascii="Arial" w:eastAsiaTheme="minorEastAsia" w:hAnsi="Arial" w:cs="Arial"/>
          <w:kern w:val="0"/>
          <w:szCs w:val="24"/>
          <w:lang w:val="it-IT" w:eastAsia="it-IT"/>
        </w:rPr>
        <w:t xml:space="preserve"> Amministrazioni e precisamente:</w:t>
      </w:r>
      <w:r w:rsidRPr="00B7461F">
        <w:rPr>
          <w:rFonts w:ascii="Arial" w:eastAsiaTheme="minorEastAsia" w:hAnsi="Arial" w:cs="Arial"/>
          <w:kern w:val="0"/>
          <w:szCs w:val="24"/>
          <w:lang w:val="it-IT" w:eastAsia="it-IT"/>
        </w:rPr>
        <w:t xml:space="preserve"> a) sottoscrizione con firma digitale o firma elettronica qualificata; b) identificazione dell’autore tramite carta d’identità elettronica o carta nazionale dei servizi; c) inoltro tramite la propria casella di posta elettronica certificata purché le relative credenziali  di accesso siano rilasciate previa identificazione del titolare e ciò sia attestato dal gestore del sistema nel messaggio o in un suo allegato. Il mancato rispetto delle predette modalità di inoltro/sottoscrizione della domanda comporterà l’esclusione dall’avviso.</w:t>
      </w:r>
    </w:p>
    <w:p w:rsidR="006D6923" w:rsidRPr="000C2F9E" w:rsidRDefault="006D6923" w:rsidP="00D92525">
      <w:pPr>
        <w:pStyle w:val="western"/>
        <w:spacing w:before="0" w:beforeAutospacing="0"/>
        <w:rPr>
          <w:rFonts w:ascii="Arial" w:eastAsiaTheme="minorEastAsia" w:hAnsi="Arial" w:cs="Arial"/>
          <w:b/>
        </w:rPr>
      </w:pPr>
      <w:r w:rsidRPr="000C2F9E">
        <w:rPr>
          <w:rFonts w:ascii="Arial" w:eastAsiaTheme="minorEastAsia" w:hAnsi="Arial" w:cs="Arial"/>
          <w:b/>
        </w:rPr>
        <w:t>L’Azienda non assume responsabilità per la dispersione di documentazione derivante da inesatta indicazione del recapito da parte del concorrente, né per eventuali disguidi postali o comunque imputabili a terzi, a caso fortuito o forza maggiore.</w:t>
      </w:r>
    </w:p>
    <w:p w:rsidR="006D6923" w:rsidRPr="000C2F9E" w:rsidRDefault="006D6923" w:rsidP="00D92525">
      <w:pPr>
        <w:pStyle w:val="western"/>
        <w:spacing w:before="0" w:beforeAutospacing="0"/>
        <w:rPr>
          <w:rFonts w:ascii="Arial" w:eastAsiaTheme="minorEastAsia" w:hAnsi="Arial" w:cs="Arial"/>
        </w:rPr>
      </w:pPr>
      <w:r w:rsidRPr="000C2F9E">
        <w:rPr>
          <w:rFonts w:ascii="Arial" w:eastAsiaTheme="minorEastAsia" w:hAnsi="Arial" w:cs="Arial"/>
        </w:rPr>
        <w:t xml:space="preserve">Eventuali cambiamenti del domicilio, recapito o indirizzo di casella di posta elettronica certificata dovranno essere debitamente comunicati con nota datata e sottoscritta; in mancanza non potranno essere mossi addebiti di sorta a carico dell’Azienda. </w:t>
      </w:r>
    </w:p>
    <w:p w:rsidR="006D6923" w:rsidRPr="00D92525" w:rsidRDefault="006D6923" w:rsidP="00D92525">
      <w:pPr>
        <w:pStyle w:val="western"/>
        <w:spacing w:before="0" w:beforeAutospacing="0"/>
        <w:rPr>
          <w:rFonts w:ascii="Arial" w:eastAsiaTheme="minorEastAsia" w:hAnsi="Arial" w:cs="Arial"/>
          <w:u w:val="single"/>
        </w:rPr>
      </w:pPr>
      <w:r w:rsidRPr="00D92525">
        <w:rPr>
          <w:rFonts w:ascii="Arial" w:eastAsiaTheme="minorEastAsia" w:hAnsi="Arial" w:cs="Arial"/>
          <w:u w:val="single"/>
        </w:rPr>
        <w:t>Nella domanda i candidati dovranno dichiarare, sotto la propria responsabilità, ai sensi degli artt. 46 e 76 del DPR n. 445//2000:</w:t>
      </w:r>
    </w:p>
    <w:p w:rsidR="006D6923" w:rsidRPr="00D92525" w:rsidRDefault="00455248" w:rsidP="00D92525">
      <w:pPr>
        <w:pStyle w:val="western"/>
        <w:numPr>
          <w:ilvl w:val="0"/>
          <w:numId w:val="14"/>
        </w:numPr>
        <w:spacing w:before="0" w:beforeAutospacing="0"/>
        <w:rPr>
          <w:rFonts w:ascii="Arial" w:eastAsiaTheme="minorEastAsia" w:hAnsi="Arial" w:cs="Arial"/>
          <w:u w:val="single"/>
        </w:rPr>
      </w:pPr>
      <w:r w:rsidRPr="00D92525">
        <w:rPr>
          <w:rFonts w:ascii="Arial" w:eastAsiaTheme="minorEastAsia" w:hAnsi="Arial" w:cs="Arial"/>
          <w:u w:val="single"/>
        </w:rPr>
        <w:t>n</w:t>
      </w:r>
      <w:r w:rsidR="006D6923" w:rsidRPr="00D92525">
        <w:rPr>
          <w:rFonts w:ascii="Arial" w:eastAsiaTheme="minorEastAsia" w:hAnsi="Arial" w:cs="Arial"/>
          <w:u w:val="single"/>
        </w:rPr>
        <w:t>ome e cognome, data e luogo di nascita e residenza;</w:t>
      </w:r>
    </w:p>
    <w:p w:rsidR="006D6923" w:rsidRPr="00D92525" w:rsidRDefault="00455248" w:rsidP="00D92525">
      <w:pPr>
        <w:pStyle w:val="western"/>
        <w:numPr>
          <w:ilvl w:val="0"/>
          <w:numId w:val="14"/>
        </w:numPr>
        <w:spacing w:before="0" w:beforeAutospacing="0"/>
        <w:rPr>
          <w:rFonts w:ascii="Arial" w:eastAsiaTheme="minorEastAsia" w:hAnsi="Arial" w:cs="Arial"/>
          <w:u w:val="single"/>
        </w:rPr>
      </w:pPr>
      <w:r w:rsidRPr="00D92525">
        <w:rPr>
          <w:rFonts w:ascii="Arial" w:eastAsiaTheme="minorEastAsia" w:hAnsi="Arial" w:cs="Arial"/>
          <w:u w:val="single"/>
        </w:rPr>
        <w:t>p</w:t>
      </w:r>
      <w:r w:rsidR="006D6923" w:rsidRPr="00D92525">
        <w:rPr>
          <w:rFonts w:ascii="Arial" w:eastAsiaTheme="minorEastAsia" w:hAnsi="Arial" w:cs="Arial"/>
          <w:u w:val="single"/>
        </w:rPr>
        <w:t xml:space="preserve">ossesso </w:t>
      </w:r>
      <w:r w:rsidRPr="00D92525">
        <w:rPr>
          <w:rFonts w:ascii="Arial" w:eastAsiaTheme="minorEastAsia" w:hAnsi="Arial" w:cs="Arial"/>
          <w:u w:val="single"/>
        </w:rPr>
        <w:t>dei requisiti di partecipazione;</w:t>
      </w:r>
    </w:p>
    <w:p w:rsidR="006D6923" w:rsidRPr="000C2F9E" w:rsidRDefault="006D6923" w:rsidP="00D92525">
      <w:pPr>
        <w:pStyle w:val="western"/>
        <w:spacing w:before="0" w:beforeAutospacing="0"/>
        <w:rPr>
          <w:rFonts w:ascii="Arial" w:eastAsiaTheme="minorEastAsia" w:hAnsi="Arial" w:cs="Arial"/>
        </w:rPr>
      </w:pPr>
      <w:r w:rsidRPr="000C2F9E">
        <w:rPr>
          <w:rFonts w:ascii="Arial" w:eastAsiaTheme="minorEastAsia" w:hAnsi="Arial" w:cs="Arial"/>
        </w:rPr>
        <w:t>Dovranno, altresì, indicare l’indirizzo al quale effettuare le necessarie comunicazione nonché il recapito telefonico e indirizzo e-mail.</w:t>
      </w:r>
    </w:p>
    <w:p w:rsidR="006D6923" w:rsidRPr="006D6923" w:rsidRDefault="006D6923" w:rsidP="00D92525">
      <w:pPr>
        <w:pStyle w:val="western"/>
        <w:spacing w:before="0" w:beforeAutospacing="0"/>
        <w:rPr>
          <w:rFonts w:ascii="Arial" w:hAnsi="Arial" w:cs="Arial"/>
        </w:rPr>
      </w:pPr>
      <w:r w:rsidRPr="006D6923">
        <w:rPr>
          <w:rFonts w:ascii="Arial" w:hAnsi="Arial" w:cs="Arial"/>
        </w:rPr>
        <w:t>L’omissione anche parziale di tali dichiarazioni e la mancata sottoscrizione della domanda di partecipazione comporta l’esclusione dall’avviso.</w:t>
      </w:r>
    </w:p>
    <w:p w:rsidR="00665413" w:rsidRDefault="006D6923" w:rsidP="00F96812">
      <w:pPr>
        <w:pStyle w:val="western"/>
        <w:spacing w:before="0" w:beforeAutospacing="0"/>
        <w:rPr>
          <w:rFonts w:ascii="Arial" w:hAnsi="Arial" w:cs="Arial"/>
        </w:rPr>
      </w:pPr>
      <w:r w:rsidRPr="006D6923">
        <w:rPr>
          <w:rFonts w:ascii="Arial" w:hAnsi="Arial" w:cs="Arial"/>
        </w:rPr>
        <w:t xml:space="preserve">Il candidato deve, infine, esprimere il proprio consenso al trattamento dei dati personali contenuti nella domanda e nei documenti, ai sensi del </w:t>
      </w:r>
      <w:r w:rsidR="0066623C">
        <w:rPr>
          <w:rFonts w:ascii="Arial" w:hAnsi="Arial" w:cs="Arial"/>
        </w:rPr>
        <w:t>Regolamento UE 2016/679 “GDPR”</w:t>
      </w:r>
      <w:r w:rsidRPr="006D6923">
        <w:rPr>
          <w:rFonts w:ascii="Arial" w:hAnsi="Arial" w:cs="Arial"/>
        </w:rPr>
        <w:t>, per le finalità connesse al procedimento.</w:t>
      </w:r>
    </w:p>
    <w:p w:rsidR="006D6923" w:rsidRPr="006D6923" w:rsidRDefault="006D6923" w:rsidP="00D92525">
      <w:pPr>
        <w:autoSpaceDE w:val="0"/>
        <w:spacing w:after="0" w:line="240" w:lineRule="auto"/>
        <w:jc w:val="both"/>
        <w:rPr>
          <w:rFonts w:ascii="Arial" w:hAnsi="Arial" w:cs="Arial"/>
          <w:b/>
          <w:sz w:val="24"/>
          <w:szCs w:val="24"/>
        </w:rPr>
      </w:pPr>
      <w:r w:rsidRPr="006D6923">
        <w:rPr>
          <w:rFonts w:ascii="Arial" w:hAnsi="Arial" w:cs="Arial"/>
          <w:b/>
          <w:sz w:val="24"/>
          <w:szCs w:val="24"/>
        </w:rPr>
        <w:lastRenderedPageBreak/>
        <w:t>Documentazione da allegare alla domanda</w:t>
      </w:r>
    </w:p>
    <w:p w:rsidR="006D6923" w:rsidRPr="006D6923" w:rsidRDefault="006D6923" w:rsidP="00D92525">
      <w:pPr>
        <w:autoSpaceDE w:val="0"/>
        <w:spacing w:after="0" w:line="240" w:lineRule="auto"/>
        <w:jc w:val="both"/>
        <w:rPr>
          <w:rFonts w:ascii="Arial" w:eastAsia="Times New Roman" w:hAnsi="Arial" w:cs="Arial"/>
          <w:sz w:val="24"/>
          <w:szCs w:val="24"/>
        </w:rPr>
      </w:pPr>
      <w:r w:rsidRPr="006D6923">
        <w:rPr>
          <w:rFonts w:ascii="Arial" w:eastAsia="Times New Roman" w:hAnsi="Arial" w:cs="Arial"/>
          <w:sz w:val="24"/>
          <w:szCs w:val="24"/>
        </w:rPr>
        <w:t>Alla domanda i candidati devono allegare:</w:t>
      </w:r>
    </w:p>
    <w:p w:rsidR="006D6923" w:rsidRPr="006D6923" w:rsidRDefault="006D6923" w:rsidP="00D92525">
      <w:pPr>
        <w:numPr>
          <w:ilvl w:val="0"/>
          <w:numId w:val="3"/>
        </w:numPr>
        <w:tabs>
          <w:tab w:val="clear" w:pos="0"/>
          <w:tab w:val="left" w:pos="284"/>
        </w:tabs>
        <w:suppressAutoHyphens/>
        <w:autoSpaceDE w:val="0"/>
        <w:spacing w:after="0" w:line="240" w:lineRule="auto"/>
        <w:ind w:left="284" w:hanging="284"/>
        <w:jc w:val="both"/>
        <w:textAlignment w:val="baseline"/>
        <w:rPr>
          <w:rFonts w:ascii="Arial" w:eastAsia="Times New Roman" w:hAnsi="Arial" w:cs="Arial"/>
          <w:sz w:val="24"/>
          <w:szCs w:val="24"/>
        </w:rPr>
      </w:pPr>
      <w:r w:rsidRPr="006D6923">
        <w:rPr>
          <w:rFonts w:ascii="Arial" w:eastAsia="Times New Roman" w:hAnsi="Arial" w:cs="Arial"/>
          <w:sz w:val="24"/>
          <w:szCs w:val="24"/>
        </w:rPr>
        <w:t>curriculum formativo e professionale, datato e firmato, autocertificato ai sensi del DPR                                                                                                 n. 445/2000;</w:t>
      </w:r>
    </w:p>
    <w:p w:rsidR="006D6923" w:rsidRPr="006D6923" w:rsidRDefault="006D6923" w:rsidP="00D92525">
      <w:pPr>
        <w:widowControl w:val="0"/>
        <w:numPr>
          <w:ilvl w:val="0"/>
          <w:numId w:val="3"/>
        </w:numPr>
        <w:tabs>
          <w:tab w:val="left" w:pos="0"/>
        </w:tabs>
        <w:suppressAutoHyphens/>
        <w:spacing w:after="0" w:line="240" w:lineRule="auto"/>
        <w:jc w:val="both"/>
        <w:textAlignment w:val="baseline"/>
        <w:rPr>
          <w:rFonts w:ascii="Arial" w:eastAsia="Times New Roman" w:hAnsi="Arial" w:cs="Arial"/>
          <w:sz w:val="24"/>
          <w:szCs w:val="24"/>
        </w:rPr>
      </w:pPr>
      <w:r w:rsidRPr="006D6923">
        <w:rPr>
          <w:rFonts w:ascii="Arial" w:eastAsia="Times New Roman" w:hAnsi="Arial" w:cs="Arial"/>
          <w:sz w:val="24"/>
          <w:szCs w:val="24"/>
        </w:rPr>
        <w:t>eventuale documentazione comprovante i titoli ed esperienza posseduti;</w:t>
      </w:r>
    </w:p>
    <w:p w:rsidR="006D6923" w:rsidRPr="006D6923" w:rsidRDefault="006D6923" w:rsidP="00E35E6A">
      <w:pPr>
        <w:numPr>
          <w:ilvl w:val="0"/>
          <w:numId w:val="3"/>
        </w:numPr>
        <w:tabs>
          <w:tab w:val="left" w:pos="0"/>
        </w:tabs>
        <w:suppressAutoHyphens/>
        <w:autoSpaceDE w:val="0"/>
        <w:spacing w:after="0" w:line="200" w:lineRule="atLeast"/>
        <w:jc w:val="both"/>
        <w:textAlignment w:val="baseline"/>
        <w:rPr>
          <w:rFonts w:ascii="Arial" w:eastAsia="Times New Roman" w:hAnsi="Arial" w:cs="Arial"/>
          <w:sz w:val="24"/>
          <w:szCs w:val="24"/>
        </w:rPr>
      </w:pPr>
      <w:r w:rsidRPr="006D6923">
        <w:rPr>
          <w:rFonts w:ascii="Arial" w:eastAsia="Times New Roman" w:hAnsi="Arial" w:cs="Arial"/>
          <w:sz w:val="24"/>
          <w:szCs w:val="24"/>
        </w:rPr>
        <w:t>elenco, in carta semplice, dei documenti presentati;</w:t>
      </w:r>
    </w:p>
    <w:p w:rsidR="006D6923" w:rsidRPr="006D6923" w:rsidRDefault="006D6923" w:rsidP="00E35E6A">
      <w:pPr>
        <w:numPr>
          <w:ilvl w:val="0"/>
          <w:numId w:val="3"/>
        </w:numPr>
        <w:tabs>
          <w:tab w:val="left" w:pos="0"/>
        </w:tabs>
        <w:suppressAutoHyphens/>
        <w:autoSpaceDE w:val="0"/>
        <w:spacing w:after="0" w:line="200" w:lineRule="atLeast"/>
        <w:jc w:val="both"/>
        <w:textAlignment w:val="baseline"/>
        <w:rPr>
          <w:rFonts w:ascii="Arial" w:eastAsia="Times New Roman" w:hAnsi="Arial" w:cs="Arial"/>
          <w:sz w:val="24"/>
          <w:szCs w:val="24"/>
        </w:rPr>
      </w:pPr>
      <w:r w:rsidRPr="006D6923">
        <w:rPr>
          <w:rFonts w:ascii="Arial" w:eastAsia="Times New Roman" w:hAnsi="Arial" w:cs="Arial"/>
          <w:sz w:val="24"/>
          <w:szCs w:val="24"/>
        </w:rPr>
        <w:t>copia carta d'identità.</w:t>
      </w:r>
    </w:p>
    <w:p w:rsidR="00D12B85" w:rsidRDefault="00D12B85" w:rsidP="006A70FE">
      <w:pPr>
        <w:autoSpaceDE w:val="0"/>
        <w:spacing w:after="0" w:line="240" w:lineRule="auto"/>
        <w:jc w:val="both"/>
        <w:rPr>
          <w:rFonts w:ascii="Arial" w:hAnsi="Arial" w:cs="Arial"/>
          <w:b/>
          <w:sz w:val="24"/>
          <w:szCs w:val="24"/>
        </w:rPr>
      </w:pPr>
    </w:p>
    <w:p w:rsidR="008F1325" w:rsidRPr="006A70FE" w:rsidRDefault="008F1325" w:rsidP="006A70FE">
      <w:pPr>
        <w:autoSpaceDE w:val="0"/>
        <w:spacing w:after="0" w:line="240" w:lineRule="auto"/>
        <w:jc w:val="both"/>
        <w:rPr>
          <w:rFonts w:ascii="Arial" w:hAnsi="Arial" w:cs="Arial"/>
          <w:b/>
          <w:sz w:val="24"/>
          <w:szCs w:val="24"/>
        </w:rPr>
      </w:pPr>
      <w:r w:rsidRPr="006A70FE">
        <w:rPr>
          <w:rFonts w:ascii="Arial" w:hAnsi="Arial" w:cs="Arial"/>
          <w:b/>
          <w:sz w:val="24"/>
          <w:szCs w:val="24"/>
        </w:rPr>
        <w:t>Dichiarazioni sostitutive</w:t>
      </w:r>
    </w:p>
    <w:p w:rsidR="008F1325" w:rsidRPr="00F039D9" w:rsidRDefault="008F1325" w:rsidP="006A70FE">
      <w:pPr>
        <w:spacing w:after="0" w:line="240" w:lineRule="auto"/>
        <w:ind w:hanging="125"/>
        <w:jc w:val="both"/>
        <w:rPr>
          <w:rStyle w:val="Enfasigrassetto"/>
          <w:rFonts w:ascii="Arial" w:hAnsi="Arial" w:cs="Arial"/>
          <w:b w:val="0"/>
          <w:bCs w:val="0"/>
          <w:sz w:val="24"/>
          <w:szCs w:val="24"/>
          <w:u w:val="single"/>
        </w:rPr>
      </w:pPr>
      <w:r w:rsidRPr="00F039D9">
        <w:rPr>
          <w:rFonts w:ascii="Arial" w:hAnsi="Arial" w:cs="Arial"/>
          <w:sz w:val="24"/>
          <w:szCs w:val="24"/>
        </w:rPr>
        <w:tab/>
      </w:r>
      <w:r w:rsidRPr="00F039D9">
        <w:rPr>
          <w:rFonts w:ascii="Arial" w:hAnsi="Arial" w:cs="Arial"/>
          <w:sz w:val="24"/>
          <w:szCs w:val="24"/>
          <w:u w:val="single"/>
        </w:rPr>
        <w:t xml:space="preserve">Ai sensi dell'art. 15 della Legge 12.11.2011 n. 183, le certificazioni rilasciate dalla Pubblica Amministrazione in ordine a stati, qualità personali e fatti sono sempre sostituite dalle dichiarazioni di cui agli artt. 46 e 47 del D.P.R. 445/2000. </w:t>
      </w:r>
      <w:r w:rsidRPr="00F039D9">
        <w:rPr>
          <w:rStyle w:val="Enfasigrassetto"/>
          <w:rFonts w:ascii="Arial" w:hAnsi="Arial" w:cs="Arial"/>
          <w:b w:val="0"/>
          <w:bCs w:val="0"/>
          <w:sz w:val="24"/>
          <w:szCs w:val="24"/>
          <w:u w:val="single"/>
        </w:rPr>
        <w:t>Non potranno pertanto essere accettate certificazioni rilasciate da Pubbliche Amministrazioni e da gestori di pubblici servizi, che - ove presentate - devono ritenersi nulle.</w:t>
      </w:r>
    </w:p>
    <w:p w:rsidR="008F1325" w:rsidRPr="00F039D9" w:rsidRDefault="008F1325" w:rsidP="000C2F9E">
      <w:pPr>
        <w:autoSpaceDE w:val="0"/>
        <w:spacing w:after="0" w:line="240" w:lineRule="auto"/>
        <w:ind w:hanging="125"/>
        <w:jc w:val="both"/>
        <w:rPr>
          <w:rStyle w:val="Carpredefinitoparagrafo1"/>
          <w:rFonts w:ascii="Arial" w:hAnsi="Arial" w:cs="Arial"/>
          <w:sz w:val="24"/>
          <w:szCs w:val="24"/>
        </w:rPr>
      </w:pPr>
      <w:r w:rsidRPr="00F039D9">
        <w:rPr>
          <w:rStyle w:val="Enfasigrassetto"/>
          <w:rFonts w:ascii="Arial" w:hAnsi="Arial" w:cs="Arial"/>
          <w:b w:val="0"/>
          <w:bCs w:val="0"/>
          <w:sz w:val="24"/>
          <w:szCs w:val="24"/>
        </w:rPr>
        <w:t xml:space="preserve">  Le</w:t>
      </w:r>
      <w:r w:rsidRPr="00F039D9">
        <w:rPr>
          <w:rStyle w:val="Carpredefinitoparagrafo1"/>
          <w:rFonts w:ascii="Arial" w:hAnsi="Arial" w:cs="Arial"/>
          <w:sz w:val="24"/>
          <w:szCs w:val="24"/>
        </w:rPr>
        <w:t xml:space="preserve"> autocertificazione di cui al DPR n. 445/2000, ossia le dichiarazioni sostitutive di certificazione (art. 46) e le dichiarazioni sostitutive di atto di notorietà (art. 47) devono contenere la clausola specifica che il candidato è consapevole che, in caso di falsità o dichiarazioni mendaci, incorre nelle sanzioni penali di cui all’art. 76 del DPR n. 445/2000, oltre a decadere, ai sensi del precedente art. 75, dai benefici conseguiti per effetto al provvedimento emanato in base alle dichiarazioni non veritiere. L’Azienda si riserva la facoltà di verificare la veridicità delle dichiarazioni sostitutive rese dal candidato con le modalità e nei termini previsti dalle vigenti disposizioni. La sottoscrizione delle dichiarazioni sostitutive presentate contestualmente alla domanda o richiamate dalla stessa deve essere accompagnata da fotocopia non autenticata del documento di riconoscimento.</w:t>
      </w:r>
    </w:p>
    <w:p w:rsidR="008F1325" w:rsidRPr="006A70FE" w:rsidRDefault="008F1325" w:rsidP="00E35E6A">
      <w:pPr>
        <w:pStyle w:val="Titolo91"/>
        <w:numPr>
          <w:ilvl w:val="8"/>
          <w:numId w:val="2"/>
        </w:numPr>
        <w:tabs>
          <w:tab w:val="left" w:pos="0"/>
        </w:tabs>
        <w:spacing w:line="240" w:lineRule="auto"/>
        <w:rPr>
          <w:rFonts w:cs="Arial"/>
          <w:sz w:val="24"/>
          <w:szCs w:val="24"/>
        </w:rPr>
      </w:pPr>
    </w:p>
    <w:p w:rsidR="009B67E0" w:rsidRPr="006A70FE" w:rsidRDefault="009B67E0" w:rsidP="009B67E0">
      <w:pPr>
        <w:pStyle w:val="Titolo91"/>
        <w:numPr>
          <w:ilvl w:val="8"/>
          <w:numId w:val="2"/>
        </w:numPr>
        <w:tabs>
          <w:tab w:val="left" w:pos="0"/>
        </w:tabs>
        <w:spacing w:line="240" w:lineRule="auto"/>
        <w:rPr>
          <w:rFonts w:cs="Arial"/>
          <w:sz w:val="24"/>
          <w:szCs w:val="24"/>
        </w:rPr>
      </w:pPr>
      <w:r w:rsidRPr="006A70FE">
        <w:rPr>
          <w:rFonts w:cs="Arial"/>
          <w:sz w:val="24"/>
          <w:szCs w:val="24"/>
        </w:rPr>
        <w:t>Commissione giudicatrice e modalità di selezione</w:t>
      </w:r>
    </w:p>
    <w:p w:rsidR="00F13219" w:rsidRDefault="009B67E0" w:rsidP="009B67E0">
      <w:pPr>
        <w:pStyle w:val="Rientrocorpodeltesto31"/>
        <w:spacing w:line="240" w:lineRule="auto"/>
        <w:ind w:left="0" w:firstLine="0"/>
        <w:rPr>
          <w:rStyle w:val="Carpredefinitoparagrafo1"/>
          <w:rFonts w:cs="Arial"/>
          <w:sz w:val="24"/>
          <w:szCs w:val="24"/>
        </w:rPr>
      </w:pPr>
      <w:r w:rsidRPr="002439FE">
        <w:rPr>
          <w:rStyle w:val="Carpredefinitoparagrafo1"/>
          <w:rFonts w:cs="Arial"/>
          <w:sz w:val="24"/>
          <w:szCs w:val="24"/>
        </w:rPr>
        <w:t xml:space="preserve">La Commissione per la selezione, nominata con provvedimento del Direttore Generale, </w:t>
      </w:r>
      <w:r w:rsidR="00F13219">
        <w:rPr>
          <w:rStyle w:val="Carpredefinitoparagrafo1"/>
          <w:rFonts w:cs="Arial"/>
          <w:sz w:val="24"/>
          <w:szCs w:val="24"/>
        </w:rPr>
        <w:t>provvederà all’ammissione e/o esclusione dei candidati ed alla valutazione degli stessi sulla base di un’analisi comparativa dei curricula presentati.</w:t>
      </w:r>
    </w:p>
    <w:p w:rsidR="00F13219" w:rsidRDefault="00F13219" w:rsidP="009B67E0">
      <w:pPr>
        <w:pStyle w:val="Rientrocorpodeltesto31"/>
        <w:spacing w:line="240" w:lineRule="auto"/>
        <w:ind w:left="0" w:firstLine="0"/>
        <w:rPr>
          <w:rStyle w:val="Carpredefinitoparagrafo1"/>
          <w:rFonts w:cs="Arial"/>
          <w:sz w:val="24"/>
          <w:szCs w:val="24"/>
        </w:rPr>
      </w:pPr>
      <w:r>
        <w:rPr>
          <w:rStyle w:val="Carpredefinitoparagrafo1"/>
          <w:rFonts w:cs="Arial"/>
          <w:sz w:val="24"/>
          <w:szCs w:val="24"/>
        </w:rPr>
        <w:t>Tale valutazione è finalizzata all’accertamento delle capacità professionali dei candidati nonché delle specifiche attività svolte e delle esperienze maturate, con particolare riferimento all’incarico da espletare e, ad esito della stessa, la Commissione formulerà un elenco di idonei.</w:t>
      </w:r>
    </w:p>
    <w:p w:rsidR="009B67E0" w:rsidRDefault="009B67E0" w:rsidP="006A70FE">
      <w:pPr>
        <w:widowControl w:val="0"/>
        <w:spacing w:after="0" w:line="240" w:lineRule="auto"/>
        <w:jc w:val="both"/>
        <w:rPr>
          <w:rFonts w:ascii="Arial" w:hAnsi="Arial" w:cs="Arial"/>
          <w:b/>
          <w:bCs/>
          <w:sz w:val="24"/>
          <w:szCs w:val="24"/>
        </w:rPr>
      </w:pPr>
    </w:p>
    <w:p w:rsidR="008F1325" w:rsidRPr="006A70FE" w:rsidRDefault="00455248" w:rsidP="006A70FE">
      <w:pPr>
        <w:widowControl w:val="0"/>
        <w:spacing w:after="0" w:line="240" w:lineRule="auto"/>
        <w:jc w:val="both"/>
        <w:rPr>
          <w:rFonts w:ascii="Arial" w:hAnsi="Arial" w:cs="Arial"/>
          <w:b/>
          <w:bCs/>
          <w:sz w:val="24"/>
          <w:szCs w:val="24"/>
        </w:rPr>
      </w:pPr>
      <w:r>
        <w:rPr>
          <w:rFonts w:ascii="Arial" w:hAnsi="Arial" w:cs="Arial"/>
          <w:b/>
          <w:bCs/>
          <w:sz w:val="24"/>
          <w:szCs w:val="24"/>
        </w:rPr>
        <w:t>Conferimento incarico</w:t>
      </w:r>
      <w:r w:rsidR="008F1325" w:rsidRPr="006A70FE">
        <w:rPr>
          <w:rFonts w:ascii="Arial" w:hAnsi="Arial" w:cs="Arial"/>
          <w:b/>
          <w:bCs/>
          <w:sz w:val="24"/>
          <w:szCs w:val="24"/>
        </w:rPr>
        <w:t xml:space="preserve"> ed adempimenti successivi</w:t>
      </w:r>
    </w:p>
    <w:p w:rsidR="0066623C" w:rsidRPr="003C068B" w:rsidRDefault="00CA4F6A" w:rsidP="00455248">
      <w:pPr>
        <w:spacing w:after="0" w:line="240" w:lineRule="auto"/>
        <w:jc w:val="both"/>
        <w:rPr>
          <w:rStyle w:val="Carpredefinitoparagrafo1"/>
          <w:rFonts w:ascii="Arial" w:hAnsi="Arial" w:cs="Arial"/>
          <w:sz w:val="24"/>
          <w:szCs w:val="24"/>
        </w:rPr>
      </w:pPr>
      <w:r>
        <w:rPr>
          <w:rStyle w:val="Carpredefinitoparagrafo1"/>
          <w:rFonts w:ascii="Arial" w:hAnsi="Arial" w:cs="Arial"/>
          <w:sz w:val="24"/>
          <w:szCs w:val="24"/>
        </w:rPr>
        <w:t>L’incarico sarà conferito</w:t>
      </w:r>
      <w:r w:rsidR="008F1325" w:rsidRPr="006A70FE">
        <w:rPr>
          <w:rStyle w:val="Carpredefinitoparagrafo1"/>
          <w:rFonts w:ascii="Arial" w:hAnsi="Arial" w:cs="Arial"/>
          <w:sz w:val="24"/>
          <w:szCs w:val="24"/>
        </w:rPr>
        <w:t xml:space="preserve"> dal Direttore Generale, </w:t>
      </w:r>
      <w:r w:rsidR="00455248">
        <w:rPr>
          <w:rStyle w:val="Carpredefinitoparagrafo1"/>
          <w:rFonts w:ascii="Arial" w:hAnsi="Arial" w:cs="Arial"/>
          <w:sz w:val="24"/>
          <w:szCs w:val="24"/>
        </w:rPr>
        <w:t xml:space="preserve">con proprio atto formale, sulla base dell’elenco dei candidati valutati e dichiarati idonei </w:t>
      </w:r>
      <w:r w:rsidR="00455248" w:rsidRPr="003C068B">
        <w:rPr>
          <w:rStyle w:val="Carpredefinitoparagrafo1"/>
          <w:rFonts w:ascii="Arial" w:hAnsi="Arial" w:cs="Arial"/>
          <w:sz w:val="24"/>
          <w:szCs w:val="24"/>
        </w:rPr>
        <w:t xml:space="preserve">dalla Commissione ed attivato a seguito di stipula di apposito contratto individuale di lavoro di durata </w:t>
      </w:r>
      <w:r w:rsidR="002B04C3">
        <w:rPr>
          <w:rStyle w:val="Carpredefinitoparagrafo1"/>
          <w:rFonts w:ascii="Arial" w:hAnsi="Arial" w:cs="Arial"/>
          <w:sz w:val="24"/>
          <w:szCs w:val="24"/>
        </w:rPr>
        <w:t>triennale</w:t>
      </w:r>
      <w:r w:rsidR="00455248" w:rsidRPr="003C068B">
        <w:rPr>
          <w:rStyle w:val="Carpredefinitoparagrafo1"/>
          <w:rFonts w:ascii="Arial" w:hAnsi="Arial" w:cs="Arial"/>
          <w:sz w:val="24"/>
          <w:szCs w:val="24"/>
        </w:rPr>
        <w:t>, con facoltà di rinnovo.</w:t>
      </w:r>
    </w:p>
    <w:p w:rsidR="00455248" w:rsidRDefault="00455248" w:rsidP="00455248">
      <w:pPr>
        <w:spacing w:after="0" w:line="240" w:lineRule="auto"/>
        <w:jc w:val="both"/>
        <w:rPr>
          <w:rStyle w:val="Carpredefinitoparagrafo1"/>
          <w:rFonts w:ascii="Arial" w:hAnsi="Arial" w:cs="Arial"/>
          <w:sz w:val="24"/>
          <w:szCs w:val="24"/>
        </w:rPr>
      </w:pPr>
      <w:r w:rsidRPr="003C068B">
        <w:rPr>
          <w:rStyle w:val="Carpredefinitoparagrafo1"/>
          <w:rFonts w:ascii="Arial" w:hAnsi="Arial" w:cs="Arial"/>
          <w:sz w:val="24"/>
          <w:szCs w:val="24"/>
        </w:rPr>
        <w:t>Il trattamento economico è quello previst</w:t>
      </w:r>
      <w:r w:rsidR="00827936" w:rsidRPr="003C068B">
        <w:rPr>
          <w:rStyle w:val="Carpredefinitoparagrafo1"/>
          <w:rFonts w:ascii="Arial" w:hAnsi="Arial" w:cs="Arial"/>
          <w:sz w:val="24"/>
          <w:szCs w:val="24"/>
        </w:rPr>
        <w:t>o dall’art. 27 comma 1 lettera d</w:t>
      </w:r>
      <w:r w:rsidR="002B04C3">
        <w:rPr>
          <w:rStyle w:val="Carpredefinitoparagrafo1"/>
          <w:rFonts w:ascii="Arial" w:hAnsi="Arial" w:cs="Arial"/>
          <w:sz w:val="24"/>
          <w:szCs w:val="24"/>
        </w:rPr>
        <w:t>) del vigente CCNL per l’area</w:t>
      </w:r>
      <w:r w:rsidRPr="003C068B">
        <w:rPr>
          <w:rStyle w:val="Carpredefinitoparagrafo1"/>
          <w:rFonts w:ascii="Arial" w:hAnsi="Arial" w:cs="Arial"/>
          <w:sz w:val="24"/>
          <w:szCs w:val="24"/>
        </w:rPr>
        <w:t xml:space="preserve"> della dirigenza </w:t>
      </w:r>
      <w:r w:rsidR="009E2CD6" w:rsidRPr="003C068B">
        <w:rPr>
          <w:rStyle w:val="Carpredefinitoparagrafo1"/>
          <w:rFonts w:ascii="Arial" w:hAnsi="Arial" w:cs="Arial"/>
          <w:sz w:val="24"/>
          <w:szCs w:val="24"/>
        </w:rPr>
        <w:t>m</w:t>
      </w:r>
      <w:r w:rsidRPr="003C068B">
        <w:rPr>
          <w:rStyle w:val="Carpredefinitoparagrafo1"/>
          <w:rFonts w:ascii="Arial" w:hAnsi="Arial" w:cs="Arial"/>
          <w:sz w:val="24"/>
          <w:szCs w:val="24"/>
        </w:rPr>
        <w:t>edica.</w:t>
      </w:r>
    </w:p>
    <w:p w:rsidR="00455248" w:rsidRDefault="00455248" w:rsidP="00455248">
      <w:pPr>
        <w:spacing w:after="0" w:line="240" w:lineRule="auto"/>
        <w:jc w:val="both"/>
        <w:rPr>
          <w:rStyle w:val="Carpredefinitoparagrafo1"/>
          <w:rFonts w:ascii="Arial" w:hAnsi="Arial" w:cs="Arial"/>
          <w:sz w:val="24"/>
          <w:szCs w:val="24"/>
        </w:rPr>
      </w:pPr>
      <w:r>
        <w:rPr>
          <w:rStyle w:val="Carpredefinitoparagrafo1"/>
          <w:rFonts w:ascii="Arial" w:hAnsi="Arial" w:cs="Arial"/>
          <w:sz w:val="24"/>
          <w:szCs w:val="24"/>
        </w:rPr>
        <w:t>La nomina decorre, agli effetti giuridici ed economici, dalla data di effettiva assunzione in servizio.</w:t>
      </w:r>
    </w:p>
    <w:p w:rsidR="00455248" w:rsidRDefault="00455248" w:rsidP="00455248">
      <w:pPr>
        <w:spacing w:after="0" w:line="240" w:lineRule="auto"/>
        <w:jc w:val="both"/>
        <w:rPr>
          <w:rStyle w:val="Carpredefinitoparagrafo1"/>
          <w:rFonts w:ascii="Arial" w:hAnsi="Arial" w:cs="Arial"/>
          <w:sz w:val="24"/>
          <w:szCs w:val="24"/>
        </w:rPr>
      </w:pPr>
      <w:r>
        <w:rPr>
          <w:rStyle w:val="Carpredefinitoparagrafo1"/>
          <w:rFonts w:ascii="Arial" w:hAnsi="Arial" w:cs="Arial"/>
          <w:sz w:val="24"/>
          <w:szCs w:val="24"/>
        </w:rPr>
        <w:t>L’</w:t>
      </w:r>
      <w:r w:rsidR="00F13219">
        <w:rPr>
          <w:rStyle w:val="Carpredefinitoparagrafo1"/>
          <w:rFonts w:ascii="Arial" w:hAnsi="Arial" w:cs="Arial"/>
          <w:sz w:val="24"/>
          <w:szCs w:val="24"/>
        </w:rPr>
        <w:t>Azienda si riserva di annullare/revocare per motivate esigenze la presente procedura prima delle effettiva immissione in servizio del candidato prescelto.</w:t>
      </w:r>
    </w:p>
    <w:p w:rsidR="00F13219" w:rsidRDefault="00F13219" w:rsidP="00455248">
      <w:pPr>
        <w:spacing w:after="0" w:line="240" w:lineRule="auto"/>
        <w:jc w:val="both"/>
        <w:rPr>
          <w:rStyle w:val="Carpredefinitoparagrafo1"/>
          <w:rFonts w:ascii="Arial" w:hAnsi="Arial" w:cs="Arial"/>
          <w:sz w:val="24"/>
          <w:szCs w:val="24"/>
        </w:rPr>
      </w:pPr>
      <w:r>
        <w:rPr>
          <w:rStyle w:val="Carpredefinitoparagrafo1"/>
          <w:rFonts w:ascii="Arial" w:hAnsi="Arial" w:cs="Arial"/>
          <w:sz w:val="24"/>
          <w:szCs w:val="24"/>
        </w:rPr>
        <w:t>L’Amministrazione si riserva, altresì, di non procedere alla stipula del contratto individuale di lavoro a tempo determinato qualora ne rilevasse l’opportunità o la necessità, per ragioni di pubblico interesse, senza che i concorrenti possano avanzare pretese o diritti.</w:t>
      </w:r>
    </w:p>
    <w:p w:rsidR="00F13219" w:rsidRDefault="00F13219" w:rsidP="00455248">
      <w:pPr>
        <w:spacing w:after="0" w:line="240" w:lineRule="auto"/>
        <w:jc w:val="both"/>
        <w:rPr>
          <w:rFonts w:ascii="Arial" w:eastAsia="Times New Roman" w:hAnsi="Arial" w:cs="Arial"/>
          <w:bCs/>
          <w:kern w:val="1"/>
          <w:sz w:val="24"/>
          <w:szCs w:val="24"/>
          <w:lang w:eastAsia="ar-SA"/>
        </w:rPr>
      </w:pPr>
      <w:r>
        <w:rPr>
          <w:rStyle w:val="Carpredefinitoparagrafo1"/>
          <w:rFonts w:ascii="Arial" w:hAnsi="Arial" w:cs="Arial"/>
          <w:sz w:val="24"/>
          <w:szCs w:val="24"/>
        </w:rPr>
        <w:t>E’ condizione risolutiva del contratto, senza obbligo di preavviso, l’annullamento della presente procedura facendo salvi gli effetti economici derivanti dal rapporto di lavoro prestato fino al momento della risoluzione.</w:t>
      </w:r>
    </w:p>
    <w:p w:rsidR="0066623C" w:rsidRDefault="0066623C" w:rsidP="0066623C">
      <w:pPr>
        <w:pStyle w:val="Titolo1"/>
        <w:spacing w:before="0"/>
        <w:jc w:val="both"/>
        <w:rPr>
          <w:rFonts w:ascii="Arial" w:eastAsia="Times New Roman" w:hAnsi="Arial" w:cs="Arial"/>
          <w:bCs w:val="0"/>
          <w:color w:val="auto"/>
          <w:kern w:val="1"/>
          <w:sz w:val="24"/>
          <w:szCs w:val="24"/>
          <w:lang w:eastAsia="ar-SA"/>
        </w:rPr>
      </w:pPr>
      <w:r>
        <w:rPr>
          <w:rFonts w:ascii="Arial" w:eastAsia="Times New Roman" w:hAnsi="Arial" w:cs="Arial"/>
          <w:bCs w:val="0"/>
          <w:color w:val="auto"/>
          <w:kern w:val="1"/>
          <w:sz w:val="24"/>
          <w:szCs w:val="24"/>
          <w:lang w:eastAsia="ar-SA"/>
        </w:rPr>
        <w:lastRenderedPageBreak/>
        <w:t>Trattamento dati personali e informativa sulla privacy.</w:t>
      </w:r>
    </w:p>
    <w:p w:rsidR="0066623C" w:rsidRPr="002439FE" w:rsidRDefault="0066623C" w:rsidP="00D92525">
      <w:pPr>
        <w:pStyle w:val="Titolo1"/>
        <w:spacing w:before="0" w:line="240" w:lineRule="auto"/>
        <w:jc w:val="both"/>
        <w:rPr>
          <w:rStyle w:val="Carpredefinitoparagrafo1"/>
          <w:rFonts w:ascii="Arial" w:eastAsiaTheme="minorEastAsia" w:hAnsi="Arial" w:cs="Arial"/>
          <w:b w:val="0"/>
          <w:color w:val="000000" w:themeColor="text1"/>
          <w:sz w:val="24"/>
          <w:szCs w:val="24"/>
        </w:rPr>
      </w:pPr>
      <w:r w:rsidRPr="002439FE">
        <w:rPr>
          <w:rStyle w:val="Carpredefinitoparagrafo1"/>
          <w:rFonts w:ascii="Arial" w:eastAsiaTheme="minorEastAsia" w:hAnsi="Arial" w:cs="Arial"/>
          <w:b w:val="0"/>
          <w:bCs w:val="0"/>
          <w:color w:val="000000" w:themeColor="text1"/>
          <w:sz w:val="24"/>
          <w:szCs w:val="24"/>
        </w:rPr>
        <w:t>Il trattamento d</w:t>
      </w:r>
      <w:r w:rsidR="002439FE" w:rsidRPr="002439FE">
        <w:rPr>
          <w:rStyle w:val="Carpredefinitoparagrafo1"/>
          <w:rFonts w:ascii="Arial" w:eastAsiaTheme="minorEastAsia" w:hAnsi="Arial" w:cs="Arial"/>
          <w:b w:val="0"/>
          <w:bCs w:val="0"/>
          <w:color w:val="000000" w:themeColor="text1"/>
          <w:sz w:val="24"/>
          <w:szCs w:val="24"/>
        </w:rPr>
        <w:t>ei dati personali da parte dell’</w:t>
      </w:r>
      <w:r w:rsidRPr="002439FE">
        <w:rPr>
          <w:rStyle w:val="Carpredefinitoparagrafo1"/>
          <w:rFonts w:ascii="Arial" w:eastAsiaTheme="minorEastAsia" w:hAnsi="Arial" w:cs="Arial"/>
          <w:b w:val="0"/>
          <w:bCs w:val="0"/>
          <w:color w:val="000000" w:themeColor="text1"/>
          <w:sz w:val="24"/>
          <w:szCs w:val="24"/>
        </w:rPr>
        <w:t>AORN Santobono-</w:t>
      </w:r>
      <w:proofErr w:type="spellStart"/>
      <w:r w:rsidRPr="002439FE">
        <w:rPr>
          <w:rStyle w:val="Carpredefinitoparagrafo1"/>
          <w:rFonts w:ascii="Arial" w:eastAsiaTheme="minorEastAsia" w:hAnsi="Arial" w:cs="Arial"/>
          <w:b w:val="0"/>
          <w:bCs w:val="0"/>
          <w:color w:val="000000" w:themeColor="text1"/>
          <w:sz w:val="24"/>
          <w:szCs w:val="24"/>
        </w:rPr>
        <w:t>Pausilipon</w:t>
      </w:r>
      <w:proofErr w:type="spellEnd"/>
      <w:r w:rsidRPr="002439FE">
        <w:rPr>
          <w:rStyle w:val="Carpredefinitoparagrafo1"/>
          <w:rFonts w:ascii="Arial" w:eastAsiaTheme="minorEastAsia" w:hAnsi="Arial" w:cs="Arial"/>
          <w:b w:val="0"/>
          <w:bCs w:val="0"/>
          <w:color w:val="000000" w:themeColor="text1"/>
          <w:sz w:val="24"/>
          <w:szCs w:val="24"/>
        </w:rPr>
        <w:t xml:space="preserve"> è conforme alle disposizioni </w:t>
      </w:r>
      <w:r w:rsidRPr="002439FE">
        <w:rPr>
          <w:rStyle w:val="Carpredefinitoparagrafo1"/>
          <w:rFonts w:ascii="Arial" w:eastAsiaTheme="minorEastAsia" w:hAnsi="Arial" w:cs="Arial"/>
          <w:b w:val="0"/>
          <w:color w:val="000000" w:themeColor="text1"/>
          <w:sz w:val="24"/>
          <w:szCs w:val="24"/>
        </w:rPr>
        <w:t xml:space="preserve">del Regolamento UE 2016/679 del Parlamento Europeo e </w:t>
      </w:r>
      <w:r w:rsidR="00F13219">
        <w:rPr>
          <w:rStyle w:val="Carpredefinitoparagrafo1"/>
          <w:rFonts w:ascii="Arial" w:eastAsiaTheme="minorEastAsia" w:hAnsi="Arial" w:cs="Arial"/>
          <w:b w:val="0"/>
          <w:color w:val="000000" w:themeColor="text1"/>
          <w:sz w:val="24"/>
          <w:szCs w:val="24"/>
        </w:rPr>
        <w:t>della vigente normativa italiana di riferimento.</w:t>
      </w:r>
    </w:p>
    <w:p w:rsidR="002439FE" w:rsidRPr="00F13219" w:rsidRDefault="002439FE" w:rsidP="00D92525">
      <w:pPr>
        <w:pStyle w:val="Titolo1"/>
        <w:spacing w:before="0" w:line="240" w:lineRule="auto"/>
        <w:jc w:val="both"/>
        <w:rPr>
          <w:rStyle w:val="Carpredefinitoparagrafo1"/>
          <w:rFonts w:ascii="Arial" w:eastAsiaTheme="minorEastAsia" w:hAnsi="Arial" w:cs="Arial"/>
          <w:b w:val="0"/>
          <w:color w:val="000000" w:themeColor="text1"/>
          <w:sz w:val="24"/>
          <w:szCs w:val="24"/>
        </w:rPr>
      </w:pPr>
      <w:r w:rsidRPr="00F13219">
        <w:rPr>
          <w:rStyle w:val="Carpredefinitoparagrafo1"/>
          <w:rFonts w:ascii="Arial" w:hAnsi="Arial" w:cs="Arial"/>
          <w:b w:val="0"/>
          <w:color w:val="000000" w:themeColor="text1"/>
          <w:sz w:val="24"/>
          <w:szCs w:val="24"/>
        </w:rPr>
        <w:t xml:space="preserve">L’informativa sulla privacy ex art. 13 del Regolamento UE 2016/679 </w:t>
      </w:r>
      <w:r w:rsidR="00F13219" w:rsidRPr="002439FE">
        <w:rPr>
          <w:rStyle w:val="Carpredefinitoparagrafo1"/>
          <w:rFonts w:ascii="Arial" w:eastAsiaTheme="minorEastAsia" w:hAnsi="Arial" w:cs="Arial"/>
          <w:b w:val="0"/>
          <w:color w:val="000000" w:themeColor="text1"/>
          <w:sz w:val="24"/>
          <w:szCs w:val="24"/>
        </w:rPr>
        <w:t xml:space="preserve">e </w:t>
      </w:r>
      <w:r w:rsidR="00F13219">
        <w:rPr>
          <w:rStyle w:val="Carpredefinitoparagrafo1"/>
          <w:rFonts w:ascii="Arial" w:eastAsiaTheme="minorEastAsia" w:hAnsi="Arial" w:cs="Arial"/>
          <w:b w:val="0"/>
          <w:color w:val="000000" w:themeColor="text1"/>
          <w:sz w:val="24"/>
          <w:szCs w:val="24"/>
        </w:rPr>
        <w:t xml:space="preserve">della vigente normativa italiana di riferimento </w:t>
      </w:r>
      <w:r w:rsidRPr="00F13219">
        <w:rPr>
          <w:rStyle w:val="Carpredefinitoparagrafo1"/>
          <w:rFonts w:ascii="Arial" w:hAnsi="Arial" w:cs="Arial"/>
          <w:b w:val="0"/>
          <w:color w:val="000000" w:themeColor="text1"/>
          <w:sz w:val="24"/>
          <w:szCs w:val="24"/>
        </w:rPr>
        <w:t>è scaricabile dal sito web aziendale sezione</w:t>
      </w:r>
      <w:r w:rsidR="00DF6EED">
        <w:rPr>
          <w:rStyle w:val="Carpredefinitoparagrafo1"/>
          <w:rFonts w:ascii="Arial" w:hAnsi="Arial" w:cs="Arial"/>
          <w:b w:val="0"/>
          <w:color w:val="000000" w:themeColor="text1"/>
          <w:sz w:val="24"/>
          <w:szCs w:val="24"/>
        </w:rPr>
        <w:t xml:space="preserve"> home page - </w:t>
      </w:r>
      <w:r w:rsidRPr="00F13219">
        <w:rPr>
          <w:rStyle w:val="Carpredefinitoparagrafo1"/>
          <w:rFonts w:ascii="Arial" w:hAnsi="Arial" w:cs="Arial"/>
          <w:b w:val="0"/>
          <w:color w:val="000000" w:themeColor="text1"/>
          <w:sz w:val="24"/>
          <w:szCs w:val="24"/>
        </w:rPr>
        <w:t xml:space="preserve"> “privacy”.</w:t>
      </w:r>
    </w:p>
    <w:p w:rsidR="002439FE" w:rsidRPr="002439FE" w:rsidRDefault="002439FE" w:rsidP="00D92525">
      <w:pPr>
        <w:spacing w:after="0" w:line="240" w:lineRule="auto"/>
        <w:jc w:val="both"/>
        <w:rPr>
          <w:rStyle w:val="Carpredefinitoparagrafo1"/>
          <w:rFonts w:ascii="Arial" w:hAnsi="Arial" w:cs="Arial"/>
          <w:color w:val="000000" w:themeColor="text1"/>
          <w:sz w:val="24"/>
          <w:szCs w:val="24"/>
        </w:rPr>
      </w:pPr>
      <w:r w:rsidRPr="002439FE">
        <w:rPr>
          <w:rStyle w:val="Carpredefinitoparagrafo1"/>
          <w:rFonts w:ascii="Arial" w:hAnsi="Arial" w:cs="Arial"/>
          <w:color w:val="000000" w:themeColor="text1"/>
          <w:sz w:val="24"/>
          <w:szCs w:val="24"/>
        </w:rPr>
        <w:t>I candidati che intendono partecipare alla selezione pubblica dovranno dichiarare nella domanda di partecipazione di aver preso visione dell’informativa in parola come da fac-simile domanda di partecipazione.</w:t>
      </w:r>
    </w:p>
    <w:p w:rsidR="002439FE" w:rsidRPr="002439FE" w:rsidRDefault="002439FE" w:rsidP="001E1D61">
      <w:pPr>
        <w:suppressAutoHyphens/>
        <w:spacing w:after="0" w:line="240" w:lineRule="auto"/>
        <w:jc w:val="both"/>
        <w:rPr>
          <w:rFonts w:ascii="Arial" w:hAnsi="Arial" w:cs="Arial"/>
          <w:b/>
          <w:sz w:val="24"/>
          <w:szCs w:val="24"/>
        </w:rPr>
      </w:pPr>
    </w:p>
    <w:p w:rsidR="008F1325" w:rsidRPr="001E1D61" w:rsidRDefault="008F1325" w:rsidP="001E1D61">
      <w:pPr>
        <w:suppressAutoHyphens/>
        <w:spacing w:after="0" w:line="240" w:lineRule="auto"/>
        <w:jc w:val="both"/>
        <w:rPr>
          <w:rFonts w:ascii="Arial" w:hAnsi="Arial" w:cs="Arial"/>
          <w:b/>
          <w:sz w:val="24"/>
          <w:szCs w:val="24"/>
        </w:rPr>
      </w:pPr>
      <w:r w:rsidRPr="001E1D61">
        <w:rPr>
          <w:rFonts w:ascii="Arial" w:hAnsi="Arial" w:cs="Arial"/>
          <w:b/>
          <w:sz w:val="24"/>
          <w:szCs w:val="24"/>
        </w:rPr>
        <w:t>Norme finali</w:t>
      </w:r>
    </w:p>
    <w:p w:rsidR="008F1325" w:rsidRPr="00F039D9" w:rsidRDefault="008F1325" w:rsidP="00F039D9">
      <w:pPr>
        <w:widowControl w:val="0"/>
        <w:spacing w:after="0" w:line="240" w:lineRule="auto"/>
        <w:jc w:val="both"/>
        <w:rPr>
          <w:rFonts w:ascii="Arial" w:hAnsi="Arial" w:cs="Arial"/>
          <w:sz w:val="24"/>
          <w:szCs w:val="24"/>
        </w:rPr>
      </w:pPr>
      <w:r w:rsidRPr="00F039D9">
        <w:rPr>
          <w:rFonts w:ascii="Arial" w:hAnsi="Arial" w:cs="Arial"/>
          <w:sz w:val="24"/>
          <w:szCs w:val="24"/>
        </w:rPr>
        <w:t xml:space="preserve">Per quanto non espressamente previsto dal presente avviso si fa riferimento alla normativa vigente. L’Amministrazione si riserva la facoltà di prorogare, sospendere, annullare e/o revocare, modificare in tutto o in parte, a suo insindacabile giudizio, il presente bando qualora ne rilevasse la opportunità o la necessità, per ragioni di pubblico interesse, senza che i concorrenti possano avanzare pretese o diritti. </w:t>
      </w:r>
    </w:p>
    <w:p w:rsidR="008F1325" w:rsidRPr="00F039D9" w:rsidRDefault="008F1325" w:rsidP="00F039D9">
      <w:pPr>
        <w:pStyle w:val="Corpotesto"/>
        <w:spacing w:line="240" w:lineRule="auto"/>
        <w:rPr>
          <w:rFonts w:ascii="Arial" w:hAnsi="Arial" w:cs="Arial"/>
          <w:szCs w:val="24"/>
          <w:lang w:val="it-IT"/>
        </w:rPr>
      </w:pPr>
      <w:r w:rsidRPr="00F039D9">
        <w:rPr>
          <w:rFonts w:ascii="Arial" w:hAnsi="Arial" w:cs="Arial"/>
          <w:szCs w:val="24"/>
          <w:lang w:val="it-IT"/>
        </w:rPr>
        <w:t xml:space="preserve">Con la partecipazione all’avviso è implicita da parte dei concorrenti l’accettazione, senza riserve, di tutte le prescrizioni e precisazioni del presente avviso. Il presente bando e successivamente le graduatorie approvate ad esito della selezione possono essere visionati sul sito web aziendale </w:t>
      </w:r>
      <w:r w:rsidRPr="00F039D9">
        <w:rPr>
          <w:rFonts w:ascii="Arial" w:hAnsi="Arial" w:cs="Arial"/>
          <w:i/>
          <w:szCs w:val="24"/>
          <w:lang w:val="it-IT"/>
        </w:rPr>
        <w:t xml:space="preserve">www.santobonopausilipon.it. </w:t>
      </w:r>
      <w:r w:rsidRPr="00F039D9">
        <w:rPr>
          <w:rFonts w:ascii="Arial" w:hAnsi="Arial" w:cs="Arial"/>
          <w:szCs w:val="24"/>
          <w:lang w:val="it-IT"/>
        </w:rPr>
        <w:t xml:space="preserve">nella sezione </w:t>
      </w:r>
      <w:r w:rsidR="00770E03" w:rsidRPr="00F039D9">
        <w:rPr>
          <w:rFonts w:ascii="Arial" w:hAnsi="Arial" w:cs="Arial"/>
          <w:szCs w:val="24"/>
          <w:lang w:val="it-IT"/>
        </w:rPr>
        <w:t>bandi di concorso</w:t>
      </w:r>
      <w:r w:rsidRPr="00F039D9">
        <w:rPr>
          <w:rFonts w:ascii="Arial" w:hAnsi="Arial" w:cs="Arial"/>
          <w:szCs w:val="24"/>
          <w:lang w:val="it-IT"/>
        </w:rPr>
        <w:t>.</w:t>
      </w:r>
    </w:p>
    <w:p w:rsidR="008F1325" w:rsidRPr="00F039D9" w:rsidRDefault="008F1325" w:rsidP="00F039D9">
      <w:pPr>
        <w:widowControl w:val="0"/>
        <w:spacing w:after="0" w:line="240" w:lineRule="auto"/>
        <w:jc w:val="both"/>
        <w:rPr>
          <w:rFonts w:ascii="Arial" w:hAnsi="Arial" w:cs="Arial"/>
          <w:sz w:val="24"/>
          <w:szCs w:val="24"/>
        </w:rPr>
      </w:pPr>
      <w:r w:rsidRPr="00F039D9">
        <w:rPr>
          <w:rFonts w:ascii="Arial" w:hAnsi="Arial" w:cs="Arial"/>
          <w:sz w:val="24"/>
          <w:szCs w:val="24"/>
        </w:rPr>
        <w:t xml:space="preserve">Per ulteriori informazioni  gli interessati  potranno  rivolgersi alla  </w:t>
      </w:r>
      <w:r w:rsidR="002A156A" w:rsidRPr="00F039D9">
        <w:rPr>
          <w:rFonts w:ascii="Arial" w:hAnsi="Arial" w:cs="Arial"/>
          <w:sz w:val="24"/>
          <w:szCs w:val="24"/>
        </w:rPr>
        <w:t xml:space="preserve">UOC </w:t>
      </w:r>
      <w:r w:rsidRPr="00F039D9">
        <w:rPr>
          <w:rFonts w:ascii="Arial" w:hAnsi="Arial" w:cs="Arial"/>
          <w:sz w:val="24"/>
          <w:szCs w:val="24"/>
        </w:rPr>
        <w:t>Gestione Risorse Umane dell’A.O. Santobono – P</w:t>
      </w:r>
      <w:r w:rsidR="00CA4F6A" w:rsidRPr="00F039D9">
        <w:rPr>
          <w:rFonts w:ascii="Arial" w:hAnsi="Arial" w:cs="Arial"/>
          <w:sz w:val="24"/>
          <w:szCs w:val="24"/>
        </w:rPr>
        <w:t>ausilipon (Tel. 081- 2205303</w:t>
      </w:r>
      <w:r w:rsidR="00907A74">
        <w:rPr>
          <w:rFonts w:ascii="Arial" w:hAnsi="Arial" w:cs="Arial"/>
          <w:sz w:val="24"/>
          <w:szCs w:val="24"/>
        </w:rPr>
        <w:t xml:space="preserve"> - 5281</w:t>
      </w:r>
      <w:r w:rsidRPr="00F039D9">
        <w:rPr>
          <w:rFonts w:ascii="Arial" w:hAnsi="Arial" w:cs="Arial"/>
          <w:sz w:val="24"/>
          <w:szCs w:val="24"/>
        </w:rPr>
        <w:t>).</w:t>
      </w:r>
    </w:p>
    <w:p w:rsidR="008F1325" w:rsidRDefault="008F1325" w:rsidP="00F039D9">
      <w:pPr>
        <w:widowControl w:val="0"/>
        <w:spacing w:after="0" w:line="240" w:lineRule="auto"/>
        <w:jc w:val="both"/>
        <w:rPr>
          <w:rFonts w:ascii="Arial" w:hAnsi="Arial" w:cs="Arial"/>
          <w:sz w:val="24"/>
          <w:szCs w:val="24"/>
        </w:rPr>
      </w:pPr>
      <w:r w:rsidRPr="006A70FE">
        <w:rPr>
          <w:rFonts w:ascii="Arial" w:hAnsi="Arial" w:cs="Arial"/>
          <w:sz w:val="24"/>
          <w:szCs w:val="24"/>
        </w:rPr>
        <w:t>_________________________________</w:t>
      </w:r>
      <w:r w:rsidR="003554D9">
        <w:rPr>
          <w:rFonts w:ascii="Arial" w:hAnsi="Arial" w:cs="Arial"/>
          <w:sz w:val="24"/>
          <w:szCs w:val="24"/>
        </w:rPr>
        <w:t>____________________________</w:t>
      </w:r>
      <w:r w:rsidR="00832EDC">
        <w:rPr>
          <w:rFonts w:ascii="Arial" w:hAnsi="Arial" w:cs="Arial"/>
          <w:sz w:val="24"/>
          <w:szCs w:val="24"/>
        </w:rPr>
        <w:t>______________</w:t>
      </w:r>
    </w:p>
    <w:p w:rsidR="003554D9" w:rsidRPr="006A70FE" w:rsidRDefault="003554D9" w:rsidP="006A70FE">
      <w:pPr>
        <w:widowControl w:val="0"/>
        <w:spacing w:after="0" w:line="240" w:lineRule="auto"/>
        <w:jc w:val="both"/>
        <w:rPr>
          <w:rFonts w:ascii="Arial" w:hAnsi="Arial" w:cs="Arial"/>
          <w:sz w:val="24"/>
          <w:szCs w:val="24"/>
        </w:rPr>
      </w:pPr>
    </w:p>
    <w:p w:rsidR="008F1325" w:rsidRPr="006A70FE" w:rsidRDefault="008F1325" w:rsidP="006A70FE">
      <w:pPr>
        <w:widowControl w:val="0"/>
        <w:spacing w:after="0" w:line="240" w:lineRule="auto"/>
        <w:jc w:val="center"/>
        <w:rPr>
          <w:rFonts w:ascii="Arial" w:hAnsi="Arial" w:cs="Arial"/>
          <w:b/>
          <w:sz w:val="24"/>
          <w:szCs w:val="24"/>
        </w:rPr>
      </w:pPr>
      <w:r w:rsidRPr="006A70FE">
        <w:rPr>
          <w:rFonts w:ascii="Arial" w:hAnsi="Arial" w:cs="Arial"/>
          <w:b/>
          <w:sz w:val="24"/>
          <w:szCs w:val="24"/>
        </w:rPr>
        <w:t>IL DIRETTORE GENERALE</w:t>
      </w:r>
    </w:p>
    <w:p w:rsidR="008F1325" w:rsidRPr="006A70FE" w:rsidRDefault="008F1325" w:rsidP="008F1325">
      <w:pPr>
        <w:widowControl w:val="0"/>
        <w:jc w:val="center"/>
        <w:rPr>
          <w:rFonts w:ascii="Arial" w:hAnsi="Arial" w:cs="Arial"/>
          <w:b/>
          <w:sz w:val="24"/>
          <w:szCs w:val="24"/>
        </w:rPr>
      </w:pPr>
      <w:r w:rsidRPr="006A70FE">
        <w:rPr>
          <w:rFonts w:ascii="Arial" w:hAnsi="Arial" w:cs="Arial"/>
          <w:b/>
          <w:sz w:val="24"/>
          <w:szCs w:val="24"/>
        </w:rPr>
        <w:t>D.ssa Anna Maria MINICUCCI</w:t>
      </w:r>
    </w:p>
    <w:p w:rsidR="008F1325" w:rsidRDefault="008F1325" w:rsidP="008F1325">
      <w:pPr>
        <w:pageBreakBefore/>
        <w:widowControl w:val="0"/>
        <w:jc w:val="both"/>
        <w:rPr>
          <w:rFonts w:ascii="Arial" w:hAnsi="Arial" w:cs="Arial"/>
          <w:b/>
        </w:rPr>
      </w:pPr>
      <w:r>
        <w:rPr>
          <w:rFonts w:ascii="Arial" w:hAnsi="Arial" w:cs="Arial"/>
          <w:b/>
        </w:rPr>
        <w:lastRenderedPageBreak/>
        <w:t>(Allegato  A)</w:t>
      </w:r>
    </w:p>
    <w:p w:rsidR="008F1325" w:rsidRDefault="008F1325" w:rsidP="008F1325">
      <w:pPr>
        <w:widowControl w:val="0"/>
        <w:ind w:left="1437" w:firstLine="363"/>
        <w:jc w:val="center"/>
        <w:rPr>
          <w:rFonts w:ascii="Arial" w:hAnsi="Arial" w:cs="Arial"/>
          <w:b/>
        </w:rPr>
      </w:pPr>
      <w:r>
        <w:rPr>
          <w:rFonts w:ascii="Arial" w:hAnsi="Arial" w:cs="Arial"/>
          <w:b/>
        </w:rPr>
        <w:t xml:space="preserve">   Al Direttore Generale A.O. Santobono – Pausilipon</w:t>
      </w:r>
    </w:p>
    <w:p w:rsidR="008F1325" w:rsidRDefault="008F1325" w:rsidP="008F1325">
      <w:pPr>
        <w:widowControl w:val="0"/>
        <w:ind w:left="1440" w:firstLine="360"/>
        <w:jc w:val="center"/>
        <w:rPr>
          <w:rFonts w:ascii="Arial" w:hAnsi="Arial" w:cs="Arial"/>
          <w:b/>
        </w:rPr>
      </w:pPr>
      <w:r>
        <w:rPr>
          <w:rFonts w:ascii="Arial" w:hAnsi="Arial" w:cs="Arial"/>
          <w:b/>
        </w:rPr>
        <w:t>Via della Croce Rossa, 8 - 80122   Napoli</w:t>
      </w:r>
    </w:p>
    <w:p w:rsidR="008F1325" w:rsidRDefault="008F1325" w:rsidP="008F1325">
      <w:pPr>
        <w:widowControl w:val="0"/>
        <w:ind w:left="357"/>
        <w:jc w:val="both"/>
        <w:rPr>
          <w:rFonts w:ascii="Arial" w:hAnsi="Arial" w:cs="Arial"/>
          <w:b/>
        </w:rPr>
      </w:pPr>
    </w:p>
    <w:p w:rsidR="008F1325" w:rsidRPr="00D92525" w:rsidRDefault="008F1325" w:rsidP="008F1325">
      <w:pPr>
        <w:widowControl w:val="0"/>
        <w:spacing w:line="360" w:lineRule="auto"/>
        <w:jc w:val="both"/>
        <w:rPr>
          <w:rFonts w:ascii="Arial" w:eastAsia="Times New Roman" w:hAnsi="Arial" w:cs="Times New Roman"/>
          <w:kern w:val="1"/>
          <w:lang w:eastAsia="ar-SA"/>
        </w:rPr>
      </w:pPr>
      <w:r w:rsidRPr="00D92525">
        <w:rPr>
          <w:rFonts w:ascii="Arial" w:eastAsia="Times New Roman" w:hAnsi="Arial" w:cs="Times New Roman"/>
          <w:kern w:val="1"/>
          <w:lang w:eastAsia="ar-SA"/>
        </w:rPr>
        <w:t>Il/La sottoscritto/a ………………………………………………………..:.......................................</w:t>
      </w:r>
    </w:p>
    <w:p w:rsidR="008F1325" w:rsidRPr="00D92525" w:rsidRDefault="008F1325" w:rsidP="00EB2170">
      <w:pPr>
        <w:widowControl w:val="0"/>
        <w:jc w:val="center"/>
        <w:rPr>
          <w:rFonts w:ascii="Arial" w:eastAsia="Times New Roman" w:hAnsi="Arial" w:cs="Times New Roman"/>
          <w:b/>
          <w:kern w:val="1"/>
          <w:lang w:eastAsia="ar-SA"/>
        </w:rPr>
      </w:pPr>
      <w:r w:rsidRPr="00D92525">
        <w:rPr>
          <w:rFonts w:ascii="Arial" w:eastAsia="Times New Roman" w:hAnsi="Arial" w:cs="Times New Roman"/>
          <w:b/>
          <w:kern w:val="1"/>
          <w:lang w:eastAsia="ar-SA"/>
        </w:rPr>
        <w:t>chiede</w:t>
      </w:r>
    </w:p>
    <w:p w:rsidR="008F1325" w:rsidRPr="00D92525" w:rsidRDefault="008F1325" w:rsidP="00F13219">
      <w:pPr>
        <w:spacing w:line="240" w:lineRule="auto"/>
        <w:jc w:val="both"/>
        <w:rPr>
          <w:rFonts w:ascii="Arial" w:eastAsia="Times New Roman" w:hAnsi="Arial" w:cs="Times New Roman"/>
          <w:kern w:val="1"/>
          <w:lang w:eastAsia="ar-SA"/>
        </w:rPr>
      </w:pPr>
      <w:r w:rsidRPr="00D92525">
        <w:rPr>
          <w:rFonts w:ascii="Arial" w:eastAsia="Times New Roman" w:hAnsi="Arial" w:cs="Times New Roman"/>
          <w:kern w:val="1"/>
          <w:lang w:eastAsia="ar-SA"/>
        </w:rPr>
        <w:t>di parte</w:t>
      </w:r>
      <w:r w:rsidR="00F13219" w:rsidRPr="00D92525">
        <w:rPr>
          <w:rFonts w:ascii="Arial" w:eastAsia="Times New Roman" w:hAnsi="Arial" w:cs="Times New Roman"/>
          <w:kern w:val="1"/>
          <w:lang w:eastAsia="ar-SA"/>
        </w:rPr>
        <w:t xml:space="preserve">cipare all’avviso ad evidenza pubblica per il conferimento, ai sensi dell’art. 15 </w:t>
      </w:r>
      <w:proofErr w:type="spellStart"/>
      <w:r w:rsidR="00F13219" w:rsidRPr="00D92525">
        <w:rPr>
          <w:rFonts w:ascii="Arial" w:eastAsia="Times New Roman" w:hAnsi="Arial" w:cs="Times New Roman"/>
          <w:kern w:val="1"/>
          <w:lang w:eastAsia="ar-SA"/>
        </w:rPr>
        <w:t>septies</w:t>
      </w:r>
      <w:proofErr w:type="spellEnd"/>
      <w:r w:rsidR="002B04C3">
        <w:rPr>
          <w:rFonts w:ascii="Arial" w:eastAsia="Times New Roman" w:hAnsi="Arial" w:cs="Times New Roman"/>
          <w:kern w:val="1"/>
          <w:lang w:eastAsia="ar-SA"/>
        </w:rPr>
        <w:t xml:space="preserve"> </w:t>
      </w:r>
      <w:proofErr w:type="spellStart"/>
      <w:r w:rsidR="00D92525">
        <w:rPr>
          <w:rFonts w:ascii="Arial" w:eastAsia="Times New Roman" w:hAnsi="Arial" w:cs="Times New Roman"/>
          <w:kern w:val="1"/>
          <w:lang w:eastAsia="ar-SA"/>
        </w:rPr>
        <w:t>D.Lgs</w:t>
      </w:r>
      <w:r w:rsidR="00F13219" w:rsidRPr="00D92525">
        <w:rPr>
          <w:rFonts w:ascii="Arial" w:eastAsia="Times New Roman" w:hAnsi="Arial" w:cs="Times New Roman"/>
          <w:kern w:val="1"/>
          <w:lang w:eastAsia="ar-SA"/>
        </w:rPr>
        <w:t>.</w:t>
      </w:r>
      <w:proofErr w:type="spellEnd"/>
      <w:r w:rsidR="00F13219" w:rsidRPr="00D92525">
        <w:rPr>
          <w:rFonts w:ascii="Arial" w:eastAsia="Times New Roman" w:hAnsi="Arial" w:cs="Times New Roman"/>
          <w:kern w:val="1"/>
          <w:lang w:eastAsia="ar-SA"/>
        </w:rPr>
        <w:t xml:space="preserve"> n. 502/92 e </w:t>
      </w:r>
      <w:proofErr w:type="spellStart"/>
      <w:r w:rsidR="00F13219" w:rsidRPr="00D92525">
        <w:rPr>
          <w:rFonts w:ascii="Arial" w:eastAsia="Times New Roman" w:hAnsi="Arial" w:cs="Times New Roman"/>
          <w:kern w:val="1"/>
          <w:lang w:eastAsia="ar-SA"/>
        </w:rPr>
        <w:t>ss.mm.ii</w:t>
      </w:r>
      <w:proofErr w:type="spellEnd"/>
      <w:r w:rsidR="00F13219" w:rsidRPr="00D92525">
        <w:rPr>
          <w:rFonts w:ascii="Arial" w:eastAsia="Times New Roman" w:hAnsi="Arial" w:cs="Times New Roman"/>
          <w:kern w:val="1"/>
          <w:lang w:eastAsia="ar-SA"/>
        </w:rPr>
        <w:t xml:space="preserve">., di un incarico dirigenziale a tempo determinato a specialista in </w:t>
      </w:r>
      <w:r w:rsidR="00F96812">
        <w:rPr>
          <w:rFonts w:ascii="Arial" w:eastAsia="Times New Roman" w:hAnsi="Arial" w:cs="Times New Roman"/>
          <w:kern w:val="1"/>
          <w:lang w:eastAsia="ar-SA"/>
        </w:rPr>
        <w:t>gastroenterologia</w:t>
      </w:r>
      <w:r w:rsidRPr="00D92525">
        <w:rPr>
          <w:rFonts w:ascii="Arial" w:eastAsia="Times New Roman" w:hAnsi="Arial" w:cs="Times New Roman"/>
          <w:kern w:val="1"/>
          <w:lang w:eastAsia="ar-SA"/>
        </w:rPr>
        <w:t>, bandito da codesta Azienda e pubblicato sul www.santobonopausilipon.it. in data ............................</w:t>
      </w:r>
    </w:p>
    <w:p w:rsidR="008F1325" w:rsidRPr="00D92525" w:rsidRDefault="008F1325" w:rsidP="00D92525">
      <w:pPr>
        <w:widowControl w:val="0"/>
        <w:spacing w:line="240" w:lineRule="auto"/>
        <w:jc w:val="both"/>
        <w:rPr>
          <w:rFonts w:ascii="Arial" w:eastAsia="Times New Roman" w:hAnsi="Arial" w:cs="Times New Roman"/>
          <w:kern w:val="1"/>
          <w:u w:val="single"/>
          <w:lang w:eastAsia="ar-SA"/>
        </w:rPr>
      </w:pPr>
      <w:r w:rsidRPr="00D92525">
        <w:rPr>
          <w:rFonts w:ascii="Arial" w:eastAsia="Times New Roman" w:hAnsi="Arial" w:cs="Times New Roman"/>
          <w:kern w:val="1"/>
          <w:u w:val="single"/>
          <w:lang w:eastAsia="ar-SA"/>
        </w:rPr>
        <w:t>Ai sensi dell’art. 46 del DPR n. 445/2000 e consapevole delle conseguenze penali in caso di dichiarazioni mendaci (art. 76  DPR n. 445/00)</w:t>
      </w:r>
    </w:p>
    <w:p w:rsidR="008F1325" w:rsidRPr="00D92525" w:rsidRDefault="008F1325" w:rsidP="008F1325">
      <w:pPr>
        <w:pStyle w:val="Corpotesto"/>
        <w:jc w:val="center"/>
        <w:rPr>
          <w:rFonts w:ascii="Arial" w:hAnsi="Arial"/>
          <w:b/>
          <w:sz w:val="22"/>
          <w:szCs w:val="22"/>
          <w:lang w:val="it-IT"/>
        </w:rPr>
      </w:pPr>
      <w:r w:rsidRPr="00D92525">
        <w:rPr>
          <w:rFonts w:ascii="Arial" w:hAnsi="Arial"/>
          <w:b/>
          <w:sz w:val="22"/>
          <w:szCs w:val="22"/>
          <w:lang w:val="it-IT"/>
        </w:rPr>
        <w:t>dichiara</w:t>
      </w:r>
    </w:p>
    <w:p w:rsidR="008F1325" w:rsidRDefault="008F1325" w:rsidP="008F1325">
      <w:pPr>
        <w:pStyle w:val="Corpotesto"/>
        <w:jc w:val="center"/>
        <w:rPr>
          <w:rFonts w:ascii="Arial" w:hAnsi="Arial"/>
          <w:b/>
          <w:sz w:val="22"/>
          <w:szCs w:val="22"/>
        </w:rPr>
      </w:pP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nato a ……………….................. il ………....... e di risiedere in ………................................................. alla via ………………………...................................... recapito telefonico .................................</w:t>
      </w:r>
      <w:r w:rsidR="00D92525">
        <w:rPr>
          <w:rFonts w:ascii="Arial" w:hAnsi="Arial"/>
          <w:sz w:val="22"/>
          <w:szCs w:val="22"/>
          <w:lang w:val="it-IT"/>
        </w:rPr>
        <w:t>.......</w:t>
      </w:r>
      <w:r w:rsidRPr="007069F3">
        <w:rPr>
          <w:rFonts w:ascii="Arial" w:hAnsi="Arial"/>
          <w:sz w:val="22"/>
          <w:szCs w:val="22"/>
          <w:lang w:val="it-IT"/>
        </w:rPr>
        <w:t>;</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in possesso della cittadinanza italiana (o requisito sostitutivo);</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iscritto nelle liste elettorali del Comune di ………………............................ (ovvero i motivi della non iscrizione o cancellazione dalle liste);</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 xml:space="preserve">di non aver riportato condanne penali né di aver procedimenti penali in corso (ovvero di avere riportato le seguenti condanne penali per </w:t>
      </w:r>
      <w:r w:rsidR="00D92525">
        <w:rPr>
          <w:rFonts w:ascii="Arial" w:hAnsi="Arial"/>
          <w:sz w:val="22"/>
          <w:szCs w:val="22"/>
          <w:lang w:val="it-IT"/>
        </w:rPr>
        <w:t>………………………………………….........................</w:t>
      </w:r>
      <w:r>
        <w:rPr>
          <w:rFonts w:ascii="Arial" w:hAnsi="Arial"/>
          <w:sz w:val="22"/>
          <w:szCs w:val="22"/>
          <w:lang w:val="it-IT"/>
        </w:rPr>
        <w:t>.</w:t>
      </w:r>
      <w:r w:rsidRPr="007069F3">
        <w:rPr>
          <w:rFonts w:ascii="Arial" w:hAnsi="Arial"/>
          <w:sz w:val="22"/>
          <w:szCs w:val="22"/>
          <w:lang w:val="it-IT"/>
        </w:rPr>
        <w:t>);</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non essere stato destituito o dispensato dall’impiego presso PP.AA.;</w:t>
      </w:r>
    </w:p>
    <w:p w:rsidR="008F1325" w:rsidRPr="007069F3" w:rsidRDefault="008F1325" w:rsidP="00E35E6A">
      <w:pPr>
        <w:pStyle w:val="Corpotesto"/>
        <w:numPr>
          <w:ilvl w:val="0"/>
          <w:numId w:val="4"/>
        </w:numPr>
        <w:rPr>
          <w:rFonts w:ascii="Arial" w:hAnsi="Arial"/>
          <w:sz w:val="22"/>
          <w:szCs w:val="22"/>
          <w:lang w:val="it-IT"/>
        </w:rPr>
      </w:pPr>
      <w:r w:rsidRPr="007069F3">
        <w:rPr>
          <w:rFonts w:ascii="Arial" w:hAnsi="Arial"/>
          <w:sz w:val="22"/>
          <w:szCs w:val="22"/>
          <w:lang w:val="it-IT"/>
        </w:rPr>
        <w:t>di essere in possesso dei seguenti requis</w:t>
      </w:r>
      <w:r>
        <w:rPr>
          <w:rFonts w:ascii="Arial" w:hAnsi="Arial"/>
          <w:sz w:val="22"/>
          <w:szCs w:val="22"/>
          <w:lang w:val="it-IT"/>
        </w:rPr>
        <w:t>i</w:t>
      </w:r>
      <w:r w:rsidRPr="007069F3">
        <w:rPr>
          <w:rFonts w:ascii="Arial" w:hAnsi="Arial"/>
          <w:sz w:val="22"/>
          <w:szCs w:val="22"/>
          <w:lang w:val="it-IT"/>
        </w:rPr>
        <w:t>ti specifici:</w:t>
      </w:r>
    </w:p>
    <w:p w:rsidR="008F1325" w:rsidRDefault="008F1325" w:rsidP="00E35E6A">
      <w:pPr>
        <w:pStyle w:val="Corpotesto"/>
        <w:numPr>
          <w:ilvl w:val="1"/>
          <w:numId w:val="5"/>
        </w:numPr>
        <w:rPr>
          <w:rFonts w:ascii="Arial" w:hAnsi="Arial"/>
          <w:sz w:val="22"/>
          <w:szCs w:val="22"/>
        </w:rPr>
      </w:pPr>
      <w:r>
        <w:rPr>
          <w:rFonts w:ascii="Arial" w:hAnsi="Arial"/>
          <w:sz w:val="22"/>
          <w:szCs w:val="22"/>
        </w:rPr>
        <w:t>.................................................................................................................</w:t>
      </w:r>
    </w:p>
    <w:p w:rsidR="008F1325" w:rsidRDefault="008F1325" w:rsidP="00E35E6A">
      <w:pPr>
        <w:pStyle w:val="Corpotesto"/>
        <w:numPr>
          <w:ilvl w:val="1"/>
          <w:numId w:val="5"/>
        </w:numPr>
        <w:rPr>
          <w:rFonts w:ascii="Arial" w:hAnsi="Arial"/>
          <w:sz w:val="22"/>
          <w:szCs w:val="22"/>
        </w:rPr>
      </w:pPr>
      <w:r>
        <w:rPr>
          <w:rFonts w:ascii="Arial" w:hAnsi="Arial"/>
          <w:sz w:val="22"/>
          <w:szCs w:val="22"/>
        </w:rPr>
        <w:t>.................................................................................................................</w:t>
      </w:r>
    </w:p>
    <w:p w:rsidR="008F1325" w:rsidRDefault="008F1325" w:rsidP="00E35E6A">
      <w:pPr>
        <w:pStyle w:val="Corpotesto"/>
        <w:numPr>
          <w:ilvl w:val="1"/>
          <w:numId w:val="5"/>
        </w:numPr>
        <w:rPr>
          <w:rFonts w:ascii="Arial" w:hAnsi="Arial"/>
          <w:sz w:val="22"/>
          <w:szCs w:val="22"/>
        </w:rPr>
      </w:pPr>
      <w:r>
        <w:rPr>
          <w:rFonts w:ascii="Arial" w:hAnsi="Arial"/>
          <w:sz w:val="22"/>
          <w:szCs w:val="22"/>
        </w:rPr>
        <w:t>.................................................................................................................</w:t>
      </w:r>
    </w:p>
    <w:p w:rsidR="008F1325" w:rsidRDefault="008F1325" w:rsidP="00E35E6A">
      <w:pPr>
        <w:pStyle w:val="Corpotesto"/>
        <w:numPr>
          <w:ilvl w:val="1"/>
          <w:numId w:val="5"/>
        </w:numPr>
        <w:rPr>
          <w:rFonts w:ascii="Arial" w:hAnsi="Arial"/>
          <w:sz w:val="22"/>
          <w:szCs w:val="22"/>
        </w:rPr>
      </w:pPr>
      <w:r>
        <w:rPr>
          <w:rFonts w:ascii="Arial" w:hAnsi="Arial"/>
          <w:sz w:val="22"/>
          <w:szCs w:val="22"/>
        </w:rPr>
        <w:t>.................................................................................................................</w:t>
      </w:r>
    </w:p>
    <w:p w:rsidR="0066623C" w:rsidRDefault="00DF6EED" w:rsidP="00D92525">
      <w:pPr>
        <w:pStyle w:val="Corpotesto"/>
        <w:numPr>
          <w:ilvl w:val="0"/>
          <w:numId w:val="4"/>
        </w:numPr>
        <w:spacing w:line="240" w:lineRule="auto"/>
        <w:rPr>
          <w:rFonts w:ascii="Arial" w:hAnsi="Arial"/>
          <w:sz w:val="22"/>
          <w:szCs w:val="22"/>
          <w:lang w:val="it-IT"/>
        </w:rPr>
      </w:pPr>
      <w:r>
        <w:rPr>
          <w:rFonts w:ascii="Arial" w:hAnsi="Arial"/>
          <w:sz w:val="22"/>
          <w:szCs w:val="22"/>
          <w:lang w:val="it-IT"/>
        </w:rPr>
        <w:t>d</w:t>
      </w:r>
      <w:r w:rsidR="0066623C">
        <w:rPr>
          <w:rFonts w:ascii="Arial" w:hAnsi="Arial"/>
          <w:sz w:val="22"/>
          <w:szCs w:val="22"/>
          <w:lang w:val="it-IT"/>
        </w:rPr>
        <w:t>i aver preso visione dell’informativa ex art. 13 del Regolamento UE</w:t>
      </w:r>
      <w:r w:rsidR="000C11D3">
        <w:rPr>
          <w:rFonts w:ascii="Arial" w:hAnsi="Arial"/>
          <w:sz w:val="22"/>
          <w:szCs w:val="22"/>
          <w:lang w:val="it-IT"/>
        </w:rPr>
        <w:t xml:space="preserve"> 2016/679 “GDPR” </w:t>
      </w:r>
      <w:r>
        <w:rPr>
          <w:rFonts w:ascii="Arial" w:hAnsi="Arial"/>
          <w:sz w:val="22"/>
          <w:szCs w:val="22"/>
          <w:lang w:val="it-IT"/>
        </w:rPr>
        <w:t xml:space="preserve">e della vigente normativa italiana di riferimento </w:t>
      </w:r>
      <w:r w:rsidR="000C11D3">
        <w:rPr>
          <w:rFonts w:ascii="Arial" w:hAnsi="Arial"/>
          <w:sz w:val="22"/>
          <w:szCs w:val="22"/>
          <w:lang w:val="it-IT"/>
        </w:rPr>
        <w:t>scaricabile dal sito web azienda nella home page – privacy</w:t>
      </w:r>
      <w:r>
        <w:rPr>
          <w:rFonts w:ascii="Arial" w:hAnsi="Arial"/>
          <w:sz w:val="22"/>
          <w:szCs w:val="22"/>
          <w:lang w:val="it-IT"/>
        </w:rPr>
        <w:t xml:space="preserve"> e </w:t>
      </w:r>
      <w:r w:rsidRPr="007069F3">
        <w:rPr>
          <w:rFonts w:ascii="Arial" w:hAnsi="Arial"/>
          <w:sz w:val="22"/>
          <w:szCs w:val="22"/>
          <w:lang w:val="it-IT"/>
        </w:rPr>
        <w:t>di dare il consenso al trattamento dei dati personali</w:t>
      </w:r>
      <w:r>
        <w:rPr>
          <w:rFonts w:ascii="Arial" w:hAnsi="Arial"/>
          <w:sz w:val="22"/>
          <w:szCs w:val="22"/>
          <w:lang w:val="it-IT"/>
        </w:rPr>
        <w:t>.</w:t>
      </w:r>
    </w:p>
    <w:p w:rsidR="00D92525" w:rsidRDefault="00D92525" w:rsidP="00D92525">
      <w:pPr>
        <w:pStyle w:val="Corpotesto"/>
        <w:spacing w:line="240" w:lineRule="auto"/>
        <w:ind w:left="720"/>
        <w:rPr>
          <w:rFonts w:ascii="Arial" w:hAnsi="Arial"/>
          <w:sz w:val="22"/>
          <w:szCs w:val="22"/>
          <w:lang w:val="it-IT"/>
        </w:rPr>
      </w:pPr>
    </w:p>
    <w:p w:rsidR="008F1325" w:rsidRPr="007069F3" w:rsidRDefault="008F1325" w:rsidP="008F1325">
      <w:pPr>
        <w:pStyle w:val="Corpotesto"/>
        <w:rPr>
          <w:rFonts w:ascii="Arial" w:hAnsi="Arial"/>
          <w:sz w:val="22"/>
          <w:szCs w:val="22"/>
          <w:lang w:val="it-IT"/>
        </w:rPr>
      </w:pPr>
      <w:r w:rsidRPr="007069F3">
        <w:rPr>
          <w:rFonts w:ascii="Arial" w:hAnsi="Arial"/>
          <w:sz w:val="22"/>
          <w:szCs w:val="22"/>
          <w:lang w:val="it-IT"/>
        </w:rPr>
        <w:t>Il sottoscritto chiede che ogni comunicazione relativa al presente avviso venga inviata al seguente domicilio………….........………………….......................................................................................</w:t>
      </w:r>
      <w:r w:rsidR="00D92525">
        <w:rPr>
          <w:rFonts w:ascii="Arial" w:hAnsi="Arial"/>
          <w:sz w:val="22"/>
          <w:szCs w:val="22"/>
          <w:lang w:val="it-IT"/>
        </w:rPr>
        <w:t>........</w:t>
      </w:r>
      <w:r w:rsidRPr="007069F3">
        <w:rPr>
          <w:rFonts w:ascii="Arial" w:hAnsi="Arial"/>
          <w:sz w:val="22"/>
          <w:szCs w:val="22"/>
          <w:lang w:val="it-IT"/>
        </w:rPr>
        <w:t>.</w:t>
      </w:r>
      <w:r w:rsidR="00D92525">
        <w:rPr>
          <w:rFonts w:ascii="Arial" w:hAnsi="Arial"/>
          <w:sz w:val="22"/>
          <w:szCs w:val="22"/>
          <w:lang w:val="it-IT"/>
        </w:rPr>
        <w:t xml:space="preserve">          e mail ……………………………..</w:t>
      </w:r>
      <w:r w:rsidRPr="007069F3">
        <w:rPr>
          <w:rFonts w:ascii="Arial" w:hAnsi="Arial"/>
          <w:sz w:val="22"/>
          <w:szCs w:val="22"/>
          <w:lang w:val="it-IT"/>
        </w:rPr>
        <w:t>;</w:t>
      </w:r>
    </w:p>
    <w:p w:rsidR="009A6712" w:rsidRDefault="009A6712" w:rsidP="008F1325">
      <w:pPr>
        <w:pStyle w:val="Corpotesto"/>
        <w:rPr>
          <w:rFonts w:ascii="Arial" w:hAnsi="Arial" w:cs="Arial"/>
          <w:sz w:val="22"/>
          <w:szCs w:val="22"/>
          <w:lang w:val="it-IT"/>
        </w:rPr>
      </w:pPr>
    </w:p>
    <w:p w:rsidR="008F1325" w:rsidRDefault="008F1325" w:rsidP="008F1325">
      <w:pPr>
        <w:pStyle w:val="Corpotesto"/>
        <w:rPr>
          <w:rFonts w:ascii="Arial" w:hAnsi="Arial" w:cs="Arial"/>
          <w:sz w:val="22"/>
          <w:szCs w:val="22"/>
          <w:lang w:val="it-IT"/>
        </w:rPr>
      </w:pPr>
      <w:r>
        <w:rPr>
          <w:rFonts w:ascii="Arial" w:hAnsi="Arial" w:cs="Arial"/>
          <w:sz w:val="22"/>
          <w:szCs w:val="22"/>
          <w:lang w:val="it-IT"/>
        </w:rPr>
        <w:t>Allega :</w:t>
      </w:r>
    </w:p>
    <w:p w:rsidR="008F1325" w:rsidRDefault="008F1325" w:rsidP="00E35E6A">
      <w:pPr>
        <w:numPr>
          <w:ilvl w:val="0"/>
          <w:numId w:val="3"/>
        </w:numPr>
        <w:tabs>
          <w:tab w:val="left" w:pos="0"/>
        </w:tabs>
        <w:suppressAutoHyphens/>
        <w:autoSpaceDE w:val="0"/>
        <w:spacing w:after="0" w:line="200" w:lineRule="atLeast"/>
        <w:jc w:val="both"/>
        <w:textAlignment w:val="baseline"/>
        <w:rPr>
          <w:rFonts w:ascii="Arial" w:hAnsi="Arial" w:cs="Arial"/>
        </w:rPr>
      </w:pPr>
      <w:r>
        <w:rPr>
          <w:rFonts w:ascii="Arial" w:hAnsi="Arial" w:cs="Arial"/>
        </w:rPr>
        <w:t>curriculum formativo e professionale, datato e firmato, autocertificato ai sensi del DPR                                                                                                 n. 445/2000;</w:t>
      </w:r>
    </w:p>
    <w:p w:rsidR="008F1325" w:rsidRDefault="008F1325" w:rsidP="00E35E6A">
      <w:pPr>
        <w:widowControl w:val="0"/>
        <w:numPr>
          <w:ilvl w:val="0"/>
          <w:numId w:val="3"/>
        </w:numPr>
        <w:tabs>
          <w:tab w:val="left" w:pos="0"/>
        </w:tabs>
        <w:suppressAutoHyphens/>
        <w:spacing w:after="0" w:line="200" w:lineRule="atLeast"/>
        <w:jc w:val="both"/>
        <w:textAlignment w:val="baseline"/>
        <w:rPr>
          <w:rFonts w:ascii="Arial" w:hAnsi="Arial"/>
        </w:rPr>
      </w:pPr>
      <w:r>
        <w:rPr>
          <w:rFonts w:ascii="Arial" w:hAnsi="Arial"/>
        </w:rPr>
        <w:t>documentazione comprovante i titoli ed esperienza posseduti;</w:t>
      </w:r>
    </w:p>
    <w:p w:rsidR="008F1325" w:rsidRDefault="008F1325" w:rsidP="00E35E6A">
      <w:pPr>
        <w:numPr>
          <w:ilvl w:val="0"/>
          <w:numId w:val="3"/>
        </w:numPr>
        <w:tabs>
          <w:tab w:val="left" w:pos="0"/>
        </w:tabs>
        <w:suppressAutoHyphens/>
        <w:autoSpaceDE w:val="0"/>
        <w:spacing w:after="0" w:line="200" w:lineRule="atLeast"/>
        <w:jc w:val="both"/>
        <w:textAlignment w:val="baseline"/>
        <w:rPr>
          <w:rFonts w:ascii="Arial" w:hAnsi="Arial" w:cs="Arial"/>
        </w:rPr>
      </w:pPr>
      <w:r>
        <w:rPr>
          <w:rFonts w:ascii="Arial" w:hAnsi="Arial" w:cs="Arial"/>
        </w:rPr>
        <w:t>elenco, in carta semplice, dei documenti presentati;</w:t>
      </w:r>
    </w:p>
    <w:p w:rsidR="008F1325" w:rsidRDefault="008F1325" w:rsidP="00E35E6A">
      <w:pPr>
        <w:numPr>
          <w:ilvl w:val="0"/>
          <w:numId w:val="3"/>
        </w:numPr>
        <w:tabs>
          <w:tab w:val="left" w:pos="0"/>
        </w:tabs>
        <w:suppressAutoHyphens/>
        <w:autoSpaceDE w:val="0"/>
        <w:spacing w:after="0" w:line="200" w:lineRule="atLeast"/>
        <w:jc w:val="both"/>
        <w:textAlignment w:val="baseline"/>
        <w:rPr>
          <w:rFonts w:ascii="Arial" w:hAnsi="Arial" w:cs="Arial"/>
        </w:rPr>
      </w:pPr>
      <w:r>
        <w:rPr>
          <w:rFonts w:ascii="Arial" w:hAnsi="Arial" w:cs="Arial"/>
        </w:rPr>
        <w:t>copia carta d'identità.</w:t>
      </w:r>
    </w:p>
    <w:p w:rsidR="008F1325" w:rsidRDefault="008F1325" w:rsidP="008F1325">
      <w:pPr>
        <w:widowControl w:val="0"/>
        <w:jc w:val="both"/>
        <w:rPr>
          <w:rFonts w:ascii="Arial" w:hAnsi="Arial" w:cs="Arial"/>
        </w:rPr>
      </w:pPr>
    </w:p>
    <w:p w:rsidR="00BB0F83" w:rsidRPr="007E2259" w:rsidRDefault="008F1325" w:rsidP="00B24D9D">
      <w:pPr>
        <w:widowControl w:val="0"/>
        <w:jc w:val="both"/>
        <w:rPr>
          <w:rFonts w:ascii="Arial" w:hAnsi="Arial" w:cs="Arial"/>
        </w:rPr>
      </w:pPr>
      <w:r>
        <w:rPr>
          <w:rStyle w:val="Carpredefinitoparagrafo1"/>
          <w:rFonts w:ascii="Arial" w:hAnsi="Arial" w:cs="Arial"/>
          <w:b/>
        </w:rPr>
        <w:t xml:space="preserve">Luogo e data ………………………. </w:t>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r>
      <w:r>
        <w:rPr>
          <w:rStyle w:val="Carpredefinitoparagrafo1"/>
          <w:rFonts w:ascii="Arial" w:hAnsi="Arial" w:cs="Arial"/>
          <w:b/>
        </w:rPr>
        <w:tab/>
        <w:t>Firma …………..……………..</w:t>
      </w:r>
    </w:p>
    <w:sectPr w:rsidR="00BB0F83" w:rsidRPr="007E2259" w:rsidSect="00B7461F">
      <w:pgSz w:w="11906" w:h="16838"/>
      <w:pgMar w:top="993"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4"/>
    <w:lvl w:ilvl="0">
      <w:start w:val="1"/>
      <w:numFmt w:val="bullet"/>
      <w:suff w:val="nothing"/>
      <w:lvlText w:val=""/>
      <w:lvlJc w:val="left"/>
      <w:pPr>
        <w:tabs>
          <w:tab w:val="num" w:pos="0"/>
        </w:tabs>
        <w:ind w:left="0" w:firstLine="0"/>
      </w:pPr>
      <w:rPr>
        <w:rFonts w:ascii="Wingdings 2" w:hAnsi="Wingdings 2" w:cs="Courier New"/>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Wingdings 2" w:hAnsi="Wingdings 2" w:cs="Courier New"/>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Wingdings 2" w:hAnsi="Wingdings 2" w:cs="Courier New"/>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2">
    <w:nsid w:val="00000006"/>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nsid w:val="08640A44"/>
    <w:multiLevelType w:val="hybridMultilevel"/>
    <w:tmpl w:val="137A9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D12932"/>
    <w:multiLevelType w:val="hybridMultilevel"/>
    <w:tmpl w:val="55CCFC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64788D"/>
    <w:multiLevelType w:val="hybridMultilevel"/>
    <w:tmpl w:val="2FD68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547F7B"/>
    <w:multiLevelType w:val="hybridMultilevel"/>
    <w:tmpl w:val="BA68E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A218A1"/>
    <w:multiLevelType w:val="hybridMultilevel"/>
    <w:tmpl w:val="1C427A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DB1804"/>
    <w:multiLevelType w:val="multilevel"/>
    <w:tmpl w:val="212E6720"/>
    <w:lvl w:ilvl="0">
      <w:start w:val="1"/>
      <w:numFmt w:val="lowerLetter"/>
      <w:lvlText w:val="%1)"/>
      <w:lvlJc w:val="left"/>
      <w:pPr>
        <w:ind w:left="780" w:firstLine="420"/>
      </w:pPr>
      <w:rPr>
        <w:rFonts w:ascii="Times New Roman" w:eastAsia="Times New Roman" w:hAnsi="Times New Roman" w:cs="Times New Roman"/>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11">
    <w:nsid w:val="2CF6032D"/>
    <w:multiLevelType w:val="hybridMultilevel"/>
    <w:tmpl w:val="EBA0E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825494"/>
    <w:multiLevelType w:val="hybridMultilevel"/>
    <w:tmpl w:val="0B287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4E6E75"/>
    <w:multiLevelType w:val="multilevel"/>
    <w:tmpl w:val="755830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A72017"/>
    <w:multiLevelType w:val="hybridMultilevel"/>
    <w:tmpl w:val="F8C2F3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5BA5051A"/>
    <w:multiLevelType w:val="hybridMultilevel"/>
    <w:tmpl w:val="AC6A1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F252533"/>
    <w:multiLevelType w:val="hybridMultilevel"/>
    <w:tmpl w:val="A1DAD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27969D2"/>
    <w:multiLevelType w:val="hybridMultilevel"/>
    <w:tmpl w:val="C5FE2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34B638F"/>
    <w:multiLevelType w:val="hybridMultilevel"/>
    <w:tmpl w:val="455063B2"/>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nsid w:val="79BC6C7B"/>
    <w:multiLevelType w:val="hybridMultilevel"/>
    <w:tmpl w:val="DF00B7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12"/>
  </w:num>
  <w:num w:numId="7">
    <w:abstractNumId w:val="8"/>
  </w:num>
  <w:num w:numId="8">
    <w:abstractNumId w:val="19"/>
  </w:num>
  <w:num w:numId="9">
    <w:abstractNumId w:val="6"/>
  </w:num>
  <w:num w:numId="10">
    <w:abstractNumId w:val="15"/>
  </w:num>
  <w:num w:numId="11">
    <w:abstractNumId w:val="7"/>
  </w:num>
  <w:num w:numId="12">
    <w:abstractNumId w:val="5"/>
  </w:num>
  <w:num w:numId="13">
    <w:abstractNumId w:val="10"/>
  </w:num>
  <w:num w:numId="14">
    <w:abstractNumId w:val="9"/>
  </w:num>
  <w:num w:numId="15">
    <w:abstractNumId w:val="11"/>
  </w:num>
  <w:num w:numId="16">
    <w:abstractNumId w:val="17"/>
  </w:num>
  <w:num w:numId="17">
    <w:abstractNumId w:val="13"/>
  </w:num>
  <w:num w:numId="18">
    <w:abstractNumId w:val="18"/>
  </w:num>
  <w:num w:numId="19">
    <w:abstractNumId w:val="14"/>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useFELayout/>
    <w:compatSetting w:name="compatibilityMode" w:uri="http://schemas.microsoft.com/office/word" w:val="12"/>
  </w:compat>
  <w:rsids>
    <w:rsidRoot w:val="00AE5E16"/>
    <w:rsid w:val="00016284"/>
    <w:rsid w:val="000769FD"/>
    <w:rsid w:val="000C11D3"/>
    <w:rsid w:val="000C2F9E"/>
    <w:rsid w:val="000F548B"/>
    <w:rsid w:val="00170C62"/>
    <w:rsid w:val="001A70B7"/>
    <w:rsid w:val="001E1D61"/>
    <w:rsid w:val="001E614E"/>
    <w:rsid w:val="00222934"/>
    <w:rsid w:val="00236042"/>
    <w:rsid w:val="002439FE"/>
    <w:rsid w:val="00297295"/>
    <w:rsid w:val="002A156A"/>
    <w:rsid w:val="002A2418"/>
    <w:rsid w:val="002B04C3"/>
    <w:rsid w:val="002F3B60"/>
    <w:rsid w:val="00321F3D"/>
    <w:rsid w:val="00322CDD"/>
    <w:rsid w:val="00327F16"/>
    <w:rsid w:val="003346D0"/>
    <w:rsid w:val="0034066C"/>
    <w:rsid w:val="003554D9"/>
    <w:rsid w:val="003B5F0F"/>
    <w:rsid w:val="003C068B"/>
    <w:rsid w:val="003C17C7"/>
    <w:rsid w:val="003C6603"/>
    <w:rsid w:val="00404106"/>
    <w:rsid w:val="00412292"/>
    <w:rsid w:val="00413C76"/>
    <w:rsid w:val="00447360"/>
    <w:rsid w:val="00455248"/>
    <w:rsid w:val="004662D8"/>
    <w:rsid w:val="00491FD5"/>
    <w:rsid w:val="004B4A78"/>
    <w:rsid w:val="004D05BC"/>
    <w:rsid w:val="0051675C"/>
    <w:rsid w:val="00521862"/>
    <w:rsid w:val="0052223F"/>
    <w:rsid w:val="00526C55"/>
    <w:rsid w:val="00533820"/>
    <w:rsid w:val="005501E1"/>
    <w:rsid w:val="00596DAF"/>
    <w:rsid w:val="005B302F"/>
    <w:rsid w:val="005E3AB7"/>
    <w:rsid w:val="005E64C2"/>
    <w:rsid w:val="006142EE"/>
    <w:rsid w:val="00633BF3"/>
    <w:rsid w:val="00665413"/>
    <w:rsid w:val="0066623C"/>
    <w:rsid w:val="00687000"/>
    <w:rsid w:val="006A2CA2"/>
    <w:rsid w:val="006A35DF"/>
    <w:rsid w:val="006A70FE"/>
    <w:rsid w:val="006B1174"/>
    <w:rsid w:val="006D6923"/>
    <w:rsid w:val="006D6C03"/>
    <w:rsid w:val="00741D61"/>
    <w:rsid w:val="00766AE9"/>
    <w:rsid w:val="00770E03"/>
    <w:rsid w:val="007723AA"/>
    <w:rsid w:val="00774946"/>
    <w:rsid w:val="00783C42"/>
    <w:rsid w:val="00791135"/>
    <w:rsid w:val="007E0000"/>
    <w:rsid w:val="007E2259"/>
    <w:rsid w:val="007E2580"/>
    <w:rsid w:val="00800F3B"/>
    <w:rsid w:val="0081627D"/>
    <w:rsid w:val="00827936"/>
    <w:rsid w:val="00832EDC"/>
    <w:rsid w:val="00844918"/>
    <w:rsid w:val="00874F0B"/>
    <w:rsid w:val="00876C7A"/>
    <w:rsid w:val="00877BE0"/>
    <w:rsid w:val="008C1EB4"/>
    <w:rsid w:val="008D7B2F"/>
    <w:rsid w:val="008F1325"/>
    <w:rsid w:val="008F522E"/>
    <w:rsid w:val="00907A74"/>
    <w:rsid w:val="00925785"/>
    <w:rsid w:val="00982133"/>
    <w:rsid w:val="009A08EB"/>
    <w:rsid w:val="009A6712"/>
    <w:rsid w:val="009B67E0"/>
    <w:rsid w:val="009C3BA5"/>
    <w:rsid w:val="009D24D8"/>
    <w:rsid w:val="009D5483"/>
    <w:rsid w:val="009D6F69"/>
    <w:rsid w:val="009E2CD6"/>
    <w:rsid w:val="009E55F7"/>
    <w:rsid w:val="00A03E8F"/>
    <w:rsid w:val="00A13FCA"/>
    <w:rsid w:val="00A95E3E"/>
    <w:rsid w:val="00AA0753"/>
    <w:rsid w:val="00AD6D8D"/>
    <w:rsid w:val="00AE0257"/>
    <w:rsid w:val="00AE5E16"/>
    <w:rsid w:val="00B12A00"/>
    <w:rsid w:val="00B2004A"/>
    <w:rsid w:val="00B24D9D"/>
    <w:rsid w:val="00B24E69"/>
    <w:rsid w:val="00B330BB"/>
    <w:rsid w:val="00B55078"/>
    <w:rsid w:val="00B6181A"/>
    <w:rsid w:val="00B71371"/>
    <w:rsid w:val="00B7461F"/>
    <w:rsid w:val="00B85B3A"/>
    <w:rsid w:val="00BB0F83"/>
    <w:rsid w:val="00BE68B4"/>
    <w:rsid w:val="00BE7607"/>
    <w:rsid w:val="00C3081E"/>
    <w:rsid w:val="00C318DE"/>
    <w:rsid w:val="00C35022"/>
    <w:rsid w:val="00C506BA"/>
    <w:rsid w:val="00C90480"/>
    <w:rsid w:val="00C93910"/>
    <w:rsid w:val="00CA4F6A"/>
    <w:rsid w:val="00CC38C7"/>
    <w:rsid w:val="00CE55AE"/>
    <w:rsid w:val="00CF1E4C"/>
    <w:rsid w:val="00D00347"/>
    <w:rsid w:val="00D12B85"/>
    <w:rsid w:val="00D26B7D"/>
    <w:rsid w:val="00D6171D"/>
    <w:rsid w:val="00D705CC"/>
    <w:rsid w:val="00D75768"/>
    <w:rsid w:val="00D92525"/>
    <w:rsid w:val="00DB07BB"/>
    <w:rsid w:val="00DB1A2D"/>
    <w:rsid w:val="00DB2C8D"/>
    <w:rsid w:val="00DF6EED"/>
    <w:rsid w:val="00E06AF6"/>
    <w:rsid w:val="00E115C9"/>
    <w:rsid w:val="00E21602"/>
    <w:rsid w:val="00E32A18"/>
    <w:rsid w:val="00E35E6A"/>
    <w:rsid w:val="00E53C0F"/>
    <w:rsid w:val="00E97B4B"/>
    <w:rsid w:val="00EB2170"/>
    <w:rsid w:val="00EE5201"/>
    <w:rsid w:val="00F0299E"/>
    <w:rsid w:val="00F039D9"/>
    <w:rsid w:val="00F13219"/>
    <w:rsid w:val="00F20D88"/>
    <w:rsid w:val="00F61554"/>
    <w:rsid w:val="00F968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18DE"/>
  </w:style>
  <w:style w:type="paragraph" w:styleId="Titolo1">
    <w:name w:val="heading 1"/>
    <w:basedOn w:val="Normale"/>
    <w:next w:val="Normale"/>
    <w:link w:val="Titolo1Carattere"/>
    <w:uiPriority w:val="9"/>
    <w:qFormat/>
    <w:rsid w:val="00AD6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9">
    <w:name w:val="heading 9"/>
    <w:basedOn w:val="Normale"/>
    <w:next w:val="Normale"/>
    <w:link w:val="Titolo9Carattere"/>
    <w:qFormat/>
    <w:rsid w:val="008F1325"/>
    <w:pPr>
      <w:keepNext/>
      <w:widowControl w:val="0"/>
      <w:suppressAutoHyphens/>
      <w:spacing w:after="0" w:line="480" w:lineRule="atLeast"/>
      <w:jc w:val="both"/>
      <w:textAlignment w:val="baseline"/>
      <w:outlineLvl w:val="8"/>
    </w:pPr>
    <w:rPr>
      <w:rFonts w:ascii="Arial" w:eastAsia="Times New Roman" w:hAnsi="Arial"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AE5E16"/>
    <w:pPr>
      <w:spacing w:before="100" w:beforeAutospacing="1" w:after="0" w:line="240" w:lineRule="auto"/>
      <w:jc w:val="both"/>
    </w:pPr>
    <w:rPr>
      <w:rFonts w:ascii="Times New Roman" w:eastAsia="Times New Roman" w:hAnsi="Times New Roman" w:cs="Times New Roman"/>
      <w:sz w:val="24"/>
      <w:szCs w:val="24"/>
    </w:rPr>
  </w:style>
  <w:style w:type="paragraph" w:styleId="NormaleWeb">
    <w:name w:val="Normal (Web)"/>
    <w:basedOn w:val="Normale"/>
    <w:uiPriority w:val="99"/>
    <w:unhideWhenUsed/>
    <w:rsid w:val="00BB0F83"/>
    <w:pPr>
      <w:spacing w:before="100" w:beforeAutospacing="1" w:after="0" w:line="240" w:lineRule="auto"/>
      <w:jc w:val="both"/>
    </w:pPr>
    <w:rPr>
      <w:rFonts w:ascii="Times New Roman" w:eastAsia="Times New Roman" w:hAnsi="Times New Roman" w:cs="Times New Roman"/>
      <w:sz w:val="24"/>
      <w:szCs w:val="24"/>
    </w:rPr>
  </w:style>
  <w:style w:type="character" w:styleId="Enfasigrassetto">
    <w:name w:val="Strong"/>
    <w:qFormat/>
    <w:rsid w:val="00BB0F83"/>
    <w:rPr>
      <w:b/>
      <w:bCs/>
    </w:rPr>
  </w:style>
  <w:style w:type="character" w:styleId="Collegamentoipertestuale">
    <w:name w:val="Hyperlink"/>
    <w:uiPriority w:val="99"/>
    <w:semiHidden/>
    <w:unhideWhenUsed/>
    <w:rsid w:val="00BB0F83"/>
    <w:rPr>
      <w:color w:val="0000FF"/>
      <w:u w:val="single"/>
    </w:rPr>
  </w:style>
  <w:style w:type="paragraph" w:customStyle="1" w:styleId="Testonormale1">
    <w:name w:val="Testo normale1"/>
    <w:basedOn w:val="Normale"/>
    <w:rsid w:val="00877BE0"/>
    <w:pPr>
      <w:suppressAutoHyphens/>
      <w:spacing w:after="0" w:line="240" w:lineRule="auto"/>
    </w:pPr>
    <w:rPr>
      <w:rFonts w:ascii="Courier New" w:eastAsia="Times New Roman" w:hAnsi="Courier New" w:cs="Times New Roman"/>
      <w:sz w:val="20"/>
      <w:szCs w:val="20"/>
      <w:lang w:eastAsia="ar-SA"/>
    </w:rPr>
  </w:style>
  <w:style w:type="character" w:customStyle="1" w:styleId="Carpredefinitoparagrafo1">
    <w:name w:val="Car. predefinito paragrafo1"/>
    <w:rsid w:val="00877BE0"/>
  </w:style>
  <w:style w:type="paragraph" w:styleId="Corpotesto">
    <w:name w:val="Body Text"/>
    <w:basedOn w:val="Normale"/>
    <w:link w:val="CorpotestoCarattere"/>
    <w:rsid w:val="00877BE0"/>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character" w:customStyle="1" w:styleId="CorpotestoCarattere">
    <w:name w:val="Corpo testo Carattere"/>
    <w:basedOn w:val="Carpredefinitoparagrafo"/>
    <w:link w:val="Corpotesto"/>
    <w:rsid w:val="00877BE0"/>
    <w:rPr>
      <w:rFonts w:ascii="Times New Roman" w:eastAsia="Times New Roman" w:hAnsi="Times New Roman" w:cs="Times New Roman"/>
      <w:kern w:val="1"/>
      <w:sz w:val="24"/>
      <w:szCs w:val="20"/>
      <w:lang w:val="en-US" w:eastAsia="ar-SA"/>
    </w:rPr>
  </w:style>
  <w:style w:type="paragraph" w:styleId="Paragrafoelenco">
    <w:name w:val="List Paragraph"/>
    <w:basedOn w:val="Normale"/>
    <w:uiPriority w:val="34"/>
    <w:qFormat/>
    <w:rsid w:val="008F1325"/>
    <w:pPr>
      <w:ind w:left="720"/>
      <w:contextualSpacing/>
    </w:pPr>
  </w:style>
  <w:style w:type="paragraph" w:styleId="Rientrocorpodeltesto">
    <w:name w:val="Body Text Indent"/>
    <w:basedOn w:val="Normale"/>
    <w:link w:val="RientrocorpodeltestoCarattere"/>
    <w:uiPriority w:val="99"/>
    <w:semiHidden/>
    <w:unhideWhenUsed/>
    <w:rsid w:val="008F132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F1325"/>
  </w:style>
  <w:style w:type="character" w:customStyle="1" w:styleId="Titolo9Carattere">
    <w:name w:val="Titolo 9 Carattere"/>
    <w:basedOn w:val="Carpredefinitoparagrafo"/>
    <w:link w:val="Titolo9"/>
    <w:rsid w:val="008F1325"/>
    <w:rPr>
      <w:rFonts w:ascii="Arial" w:eastAsia="Times New Roman" w:hAnsi="Arial" w:cs="Times New Roman"/>
      <w:b/>
      <w:kern w:val="1"/>
      <w:sz w:val="28"/>
      <w:szCs w:val="20"/>
      <w:lang w:eastAsia="ar-SA"/>
    </w:rPr>
  </w:style>
  <w:style w:type="paragraph" w:customStyle="1" w:styleId="Titolo91">
    <w:name w:val="Titolo 91"/>
    <w:basedOn w:val="Normale"/>
    <w:next w:val="Normale"/>
    <w:rsid w:val="008F1325"/>
    <w:pPr>
      <w:keepNext/>
      <w:widowControl w:val="0"/>
      <w:tabs>
        <w:tab w:val="num" w:pos="6480"/>
      </w:tabs>
      <w:suppressAutoHyphens/>
      <w:spacing w:after="0" w:line="480" w:lineRule="atLeast"/>
      <w:ind w:left="6480" w:hanging="360"/>
      <w:jc w:val="both"/>
      <w:textAlignment w:val="baseline"/>
      <w:outlineLvl w:val="8"/>
    </w:pPr>
    <w:rPr>
      <w:rFonts w:ascii="Arial" w:eastAsia="Times New Roman" w:hAnsi="Arial" w:cs="Times New Roman"/>
      <w:b/>
      <w:kern w:val="1"/>
      <w:sz w:val="28"/>
      <w:szCs w:val="20"/>
      <w:lang w:eastAsia="ar-SA"/>
    </w:rPr>
  </w:style>
  <w:style w:type="paragraph" w:customStyle="1" w:styleId="Rientrocorpodeltesto31">
    <w:name w:val="Rientro corpo del testo 31"/>
    <w:basedOn w:val="Normale"/>
    <w:rsid w:val="008F1325"/>
    <w:pPr>
      <w:widowControl w:val="0"/>
      <w:suppressAutoHyphens/>
      <w:spacing w:after="0" w:line="480" w:lineRule="atLeast"/>
      <w:ind w:left="170" w:hanging="170"/>
      <w:jc w:val="both"/>
      <w:textAlignment w:val="baseline"/>
    </w:pPr>
    <w:rPr>
      <w:rFonts w:ascii="Arial" w:eastAsia="Times New Roman" w:hAnsi="Arial" w:cs="Times New Roman"/>
      <w:kern w:val="1"/>
      <w:sz w:val="28"/>
      <w:szCs w:val="20"/>
      <w:lang w:eastAsia="ar-SA"/>
    </w:rPr>
  </w:style>
  <w:style w:type="paragraph" w:customStyle="1" w:styleId="a">
    <w:basedOn w:val="Normale"/>
    <w:next w:val="Corpotesto"/>
    <w:rsid w:val="00297295"/>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customStyle="1" w:styleId="a0">
    <w:basedOn w:val="Normale"/>
    <w:next w:val="Corpotesto"/>
    <w:rsid w:val="006D6923"/>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styleId="Testofumetto">
    <w:name w:val="Balloon Text"/>
    <w:basedOn w:val="Normale"/>
    <w:link w:val="TestofumettoCarattere"/>
    <w:uiPriority w:val="99"/>
    <w:semiHidden/>
    <w:unhideWhenUsed/>
    <w:rsid w:val="003B5F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5F0F"/>
    <w:rPr>
      <w:rFonts w:ascii="Tahoma" w:hAnsi="Tahoma" w:cs="Tahoma"/>
      <w:sz w:val="16"/>
      <w:szCs w:val="16"/>
    </w:rPr>
  </w:style>
  <w:style w:type="paragraph" w:customStyle="1" w:styleId="TableParagraph">
    <w:name w:val="Table Paragraph"/>
    <w:basedOn w:val="Normale"/>
    <w:uiPriority w:val="1"/>
    <w:qFormat/>
    <w:rsid w:val="006142EE"/>
    <w:pPr>
      <w:widowControl w:val="0"/>
      <w:autoSpaceDE w:val="0"/>
      <w:autoSpaceDN w:val="0"/>
      <w:adjustRightInd w:val="0"/>
      <w:spacing w:after="0" w:line="240" w:lineRule="auto"/>
    </w:pPr>
    <w:rPr>
      <w:rFonts w:ascii="Times New Roman" w:hAnsi="Times New Roman" w:cs="Times New Roman"/>
      <w:sz w:val="24"/>
      <w:szCs w:val="24"/>
    </w:rPr>
  </w:style>
  <w:style w:type="table" w:styleId="Grigliatabella">
    <w:name w:val="Table Grid"/>
    <w:basedOn w:val="Tabellanormale"/>
    <w:uiPriority w:val="59"/>
    <w:unhideWhenUsed/>
    <w:rsid w:val="006142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unhideWhenUsed/>
    <w:rsid w:val="000C2F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AD6D8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D6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9">
    <w:name w:val="heading 9"/>
    <w:basedOn w:val="Normale"/>
    <w:next w:val="Normale"/>
    <w:link w:val="Titolo9Carattere"/>
    <w:qFormat/>
    <w:rsid w:val="008F1325"/>
    <w:pPr>
      <w:keepNext/>
      <w:widowControl w:val="0"/>
      <w:suppressAutoHyphens/>
      <w:spacing w:after="0" w:line="480" w:lineRule="atLeast"/>
      <w:jc w:val="both"/>
      <w:textAlignment w:val="baseline"/>
      <w:outlineLvl w:val="8"/>
    </w:pPr>
    <w:rPr>
      <w:rFonts w:ascii="Arial" w:eastAsia="Times New Roman" w:hAnsi="Arial"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AE5E16"/>
    <w:pPr>
      <w:spacing w:before="100" w:beforeAutospacing="1" w:after="0" w:line="240" w:lineRule="auto"/>
      <w:jc w:val="both"/>
    </w:pPr>
    <w:rPr>
      <w:rFonts w:ascii="Times New Roman" w:eastAsia="Times New Roman" w:hAnsi="Times New Roman" w:cs="Times New Roman"/>
      <w:sz w:val="24"/>
      <w:szCs w:val="24"/>
    </w:rPr>
  </w:style>
  <w:style w:type="paragraph" w:styleId="NormaleWeb">
    <w:name w:val="Normal (Web)"/>
    <w:basedOn w:val="Normale"/>
    <w:uiPriority w:val="99"/>
    <w:unhideWhenUsed/>
    <w:rsid w:val="00BB0F83"/>
    <w:pPr>
      <w:spacing w:before="100" w:beforeAutospacing="1" w:after="0" w:line="240" w:lineRule="auto"/>
      <w:jc w:val="both"/>
    </w:pPr>
    <w:rPr>
      <w:rFonts w:ascii="Times New Roman" w:eastAsia="Times New Roman" w:hAnsi="Times New Roman" w:cs="Times New Roman"/>
      <w:sz w:val="24"/>
      <w:szCs w:val="24"/>
    </w:rPr>
  </w:style>
  <w:style w:type="character" w:styleId="Enfasigrassetto">
    <w:name w:val="Strong"/>
    <w:qFormat/>
    <w:rsid w:val="00BB0F83"/>
    <w:rPr>
      <w:b/>
      <w:bCs/>
    </w:rPr>
  </w:style>
  <w:style w:type="character" w:styleId="Collegamentoipertestuale">
    <w:name w:val="Hyperlink"/>
    <w:uiPriority w:val="99"/>
    <w:semiHidden/>
    <w:unhideWhenUsed/>
    <w:rsid w:val="00BB0F83"/>
    <w:rPr>
      <w:color w:val="0000FF"/>
      <w:u w:val="single"/>
    </w:rPr>
  </w:style>
  <w:style w:type="paragraph" w:customStyle="1" w:styleId="Testonormale1">
    <w:name w:val="Testo normale1"/>
    <w:basedOn w:val="Normale"/>
    <w:rsid w:val="00877BE0"/>
    <w:pPr>
      <w:suppressAutoHyphens/>
      <w:spacing w:after="0" w:line="240" w:lineRule="auto"/>
    </w:pPr>
    <w:rPr>
      <w:rFonts w:ascii="Courier New" w:eastAsia="Times New Roman" w:hAnsi="Courier New" w:cs="Times New Roman"/>
      <w:sz w:val="20"/>
      <w:szCs w:val="20"/>
      <w:lang w:eastAsia="ar-SA"/>
    </w:rPr>
  </w:style>
  <w:style w:type="character" w:customStyle="1" w:styleId="Carpredefinitoparagrafo1">
    <w:name w:val="Car. predefinito paragrafo1"/>
    <w:rsid w:val="00877BE0"/>
  </w:style>
  <w:style w:type="paragraph" w:styleId="Corpotesto">
    <w:name w:val="Body Text"/>
    <w:basedOn w:val="Normale"/>
    <w:link w:val="CorpotestoCarattere"/>
    <w:rsid w:val="00877BE0"/>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character" w:customStyle="1" w:styleId="CorpotestoCarattere">
    <w:name w:val="Corpo testo Carattere"/>
    <w:basedOn w:val="Carpredefinitoparagrafo"/>
    <w:link w:val="Corpotesto"/>
    <w:rsid w:val="00877BE0"/>
    <w:rPr>
      <w:rFonts w:ascii="Times New Roman" w:eastAsia="Times New Roman" w:hAnsi="Times New Roman" w:cs="Times New Roman"/>
      <w:kern w:val="1"/>
      <w:sz w:val="24"/>
      <w:szCs w:val="20"/>
      <w:lang w:val="en-US" w:eastAsia="ar-SA"/>
    </w:rPr>
  </w:style>
  <w:style w:type="paragraph" w:styleId="Paragrafoelenco">
    <w:name w:val="List Paragraph"/>
    <w:basedOn w:val="Normale"/>
    <w:uiPriority w:val="34"/>
    <w:qFormat/>
    <w:rsid w:val="008F1325"/>
    <w:pPr>
      <w:ind w:left="720"/>
      <w:contextualSpacing/>
    </w:pPr>
  </w:style>
  <w:style w:type="paragraph" w:styleId="Rientrocorpodeltesto">
    <w:name w:val="Body Text Indent"/>
    <w:basedOn w:val="Normale"/>
    <w:link w:val="RientrocorpodeltestoCarattere"/>
    <w:uiPriority w:val="99"/>
    <w:semiHidden/>
    <w:unhideWhenUsed/>
    <w:rsid w:val="008F132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F1325"/>
  </w:style>
  <w:style w:type="character" w:customStyle="1" w:styleId="Titolo9Carattere">
    <w:name w:val="Titolo 9 Carattere"/>
    <w:basedOn w:val="Carpredefinitoparagrafo"/>
    <w:link w:val="Titolo9"/>
    <w:rsid w:val="008F1325"/>
    <w:rPr>
      <w:rFonts w:ascii="Arial" w:eastAsia="Times New Roman" w:hAnsi="Arial" w:cs="Times New Roman"/>
      <w:b/>
      <w:kern w:val="1"/>
      <w:sz w:val="28"/>
      <w:szCs w:val="20"/>
      <w:lang w:eastAsia="ar-SA"/>
    </w:rPr>
  </w:style>
  <w:style w:type="paragraph" w:customStyle="1" w:styleId="Titolo91">
    <w:name w:val="Titolo 91"/>
    <w:basedOn w:val="Normale"/>
    <w:next w:val="Normale"/>
    <w:rsid w:val="008F1325"/>
    <w:pPr>
      <w:keepNext/>
      <w:widowControl w:val="0"/>
      <w:tabs>
        <w:tab w:val="num" w:pos="6480"/>
      </w:tabs>
      <w:suppressAutoHyphens/>
      <w:spacing w:after="0" w:line="480" w:lineRule="atLeast"/>
      <w:ind w:left="6480" w:hanging="360"/>
      <w:jc w:val="both"/>
      <w:textAlignment w:val="baseline"/>
      <w:outlineLvl w:val="8"/>
    </w:pPr>
    <w:rPr>
      <w:rFonts w:ascii="Arial" w:eastAsia="Times New Roman" w:hAnsi="Arial" w:cs="Times New Roman"/>
      <w:b/>
      <w:kern w:val="1"/>
      <w:sz w:val="28"/>
      <w:szCs w:val="20"/>
      <w:lang w:eastAsia="ar-SA"/>
    </w:rPr>
  </w:style>
  <w:style w:type="paragraph" w:customStyle="1" w:styleId="Rientrocorpodeltesto31">
    <w:name w:val="Rientro corpo del testo 31"/>
    <w:basedOn w:val="Normale"/>
    <w:rsid w:val="008F1325"/>
    <w:pPr>
      <w:widowControl w:val="0"/>
      <w:suppressAutoHyphens/>
      <w:spacing w:after="0" w:line="480" w:lineRule="atLeast"/>
      <w:ind w:left="170" w:hanging="170"/>
      <w:jc w:val="both"/>
      <w:textAlignment w:val="baseline"/>
    </w:pPr>
    <w:rPr>
      <w:rFonts w:ascii="Arial" w:eastAsia="Times New Roman" w:hAnsi="Arial" w:cs="Times New Roman"/>
      <w:kern w:val="1"/>
      <w:sz w:val="28"/>
      <w:szCs w:val="20"/>
      <w:lang w:eastAsia="ar-SA"/>
    </w:rPr>
  </w:style>
  <w:style w:type="paragraph" w:customStyle="1" w:styleId="a">
    <w:basedOn w:val="Normale"/>
    <w:next w:val="Corpotesto"/>
    <w:rsid w:val="00297295"/>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customStyle="1" w:styleId="a0">
    <w:basedOn w:val="Normale"/>
    <w:next w:val="Corpotesto"/>
    <w:rsid w:val="006D6923"/>
    <w:pPr>
      <w:suppressAutoHyphens/>
      <w:spacing w:after="0" w:line="100" w:lineRule="atLeast"/>
      <w:jc w:val="both"/>
      <w:textAlignment w:val="baseline"/>
    </w:pPr>
    <w:rPr>
      <w:rFonts w:ascii="Times New Roman" w:eastAsia="Times New Roman" w:hAnsi="Times New Roman" w:cs="Times New Roman"/>
      <w:kern w:val="1"/>
      <w:sz w:val="24"/>
      <w:szCs w:val="20"/>
      <w:lang w:val="en-US" w:eastAsia="ar-SA"/>
    </w:rPr>
  </w:style>
  <w:style w:type="paragraph" w:styleId="Testofumetto">
    <w:name w:val="Balloon Text"/>
    <w:basedOn w:val="Normale"/>
    <w:link w:val="TestofumettoCarattere"/>
    <w:uiPriority w:val="99"/>
    <w:semiHidden/>
    <w:unhideWhenUsed/>
    <w:rsid w:val="003B5F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5F0F"/>
    <w:rPr>
      <w:rFonts w:ascii="Tahoma" w:hAnsi="Tahoma" w:cs="Tahoma"/>
      <w:sz w:val="16"/>
      <w:szCs w:val="16"/>
    </w:rPr>
  </w:style>
  <w:style w:type="paragraph" w:customStyle="1" w:styleId="TableParagraph">
    <w:name w:val="Table Paragraph"/>
    <w:basedOn w:val="Normale"/>
    <w:uiPriority w:val="1"/>
    <w:qFormat/>
    <w:rsid w:val="006142EE"/>
    <w:pPr>
      <w:widowControl w:val="0"/>
      <w:autoSpaceDE w:val="0"/>
      <w:autoSpaceDN w:val="0"/>
      <w:adjustRightInd w:val="0"/>
      <w:spacing w:after="0" w:line="240" w:lineRule="auto"/>
    </w:pPr>
    <w:rPr>
      <w:rFonts w:ascii="Times New Roman" w:hAnsi="Times New Roman" w:cs="Times New Roman"/>
      <w:sz w:val="24"/>
      <w:szCs w:val="24"/>
    </w:rPr>
  </w:style>
  <w:style w:type="table" w:styleId="Grigliatabella">
    <w:name w:val="Table Grid"/>
    <w:basedOn w:val="Tabellanormale"/>
    <w:uiPriority w:val="59"/>
    <w:unhideWhenUsed/>
    <w:rsid w:val="006142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unhideWhenUsed/>
    <w:rsid w:val="000C2F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AD6D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orsi.santobono@pec.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2293</Words>
  <Characters>13074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COVINO ALESSANDRA</cp:lastModifiedBy>
  <cp:revision>4</cp:revision>
  <cp:lastPrinted>2019-03-08T09:17:00Z</cp:lastPrinted>
  <dcterms:created xsi:type="dcterms:W3CDTF">2019-03-15T13:54:00Z</dcterms:created>
  <dcterms:modified xsi:type="dcterms:W3CDTF">2019-03-15T14:02:00Z</dcterms:modified>
</cp:coreProperties>
</file>