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1F" w:rsidRPr="00553F1F" w:rsidRDefault="00553F1F" w:rsidP="004E14D9">
      <w:pPr>
        <w:suppressAutoHyphens/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  <w:bookmarkStart w:id="0" w:name="_Hlk69726967"/>
    </w:p>
    <w:p w:rsidR="00553F1F" w:rsidRPr="00553F1F" w:rsidRDefault="00553F1F" w:rsidP="00553F1F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  <w:r w:rsidRPr="00553F1F">
        <w:rPr>
          <w:rFonts w:ascii="Calibri" w:eastAsia="Times New Roman" w:hAnsi="Calibri" w:cs="Times New Roman"/>
          <w:b/>
          <w:sz w:val="20"/>
          <w:szCs w:val="20"/>
          <w:lang w:eastAsia="ar-SA"/>
        </w:rPr>
        <w:t>ALLEGATO A</w:t>
      </w:r>
    </w:p>
    <w:p w:rsidR="00553F1F" w:rsidRPr="00553F1F" w:rsidRDefault="00553F1F" w:rsidP="00553F1F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  <w:r w:rsidRPr="00553F1F">
        <w:rPr>
          <w:rFonts w:ascii="Calibri" w:eastAsia="Times New Roman" w:hAnsi="Calibri" w:cs="Times New Roman"/>
          <w:b/>
          <w:sz w:val="20"/>
          <w:szCs w:val="20"/>
          <w:lang w:eastAsia="ar-SA"/>
        </w:rPr>
        <w:t xml:space="preserve">Al Direttore Generale </w:t>
      </w:r>
    </w:p>
    <w:p w:rsidR="00553F1F" w:rsidRPr="00553F1F" w:rsidRDefault="00553F1F" w:rsidP="00553F1F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  <w:r w:rsidRPr="00553F1F">
        <w:rPr>
          <w:rFonts w:ascii="Calibri" w:eastAsia="Times New Roman" w:hAnsi="Calibri" w:cs="Times New Roman"/>
          <w:b/>
          <w:sz w:val="20"/>
          <w:szCs w:val="20"/>
          <w:lang w:eastAsia="ar-SA"/>
        </w:rPr>
        <w:t>A.O.R.N.  Santobono – Pausilipon</w:t>
      </w:r>
    </w:p>
    <w:p w:rsidR="00553F1F" w:rsidRPr="00553F1F" w:rsidRDefault="00553F1F" w:rsidP="00553F1F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i/>
          <w:iCs/>
          <w:sz w:val="20"/>
          <w:szCs w:val="20"/>
          <w:lang w:eastAsia="ar-SA"/>
        </w:rPr>
      </w:pPr>
      <w:r w:rsidRPr="00553F1F">
        <w:rPr>
          <w:rFonts w:ascii="Calibri" w:eastAsia="Times New Roman" w:hAnsi="Calibri" w:cs="Times New Roman"/>
          <w:b/>
          <w:i/>
          <w:iCs/>
          <w:sz w:val="20"/>
          <w:szCs w:val="20"/>
          <w:lang w:eastAsia="ar-SA"/>
        </w:rPr>
        <w:t>santobonopausilipon@pec.it</w:t>
      </w:r>
    </w:p>
    <w:p w:rsidR="00553F1F" w:rsidRPr="00553F1F" w:rsidRDefault="00553F1F" w:rsidP="00553F1F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  <w:r w:rsidRPr="00553F1F">
        <w:rPr>
          <w:rFonts w:ascii="Calibri" w:eastAsia="Times New Roman" w:hAnsi="Calibri" w:cs="Times New Roman"/>
          <w:b/>
          <w:sz w:val="20"/>
          <w:szCs w:val="20"/>
          <w:lang w:eastAsia="ar-SA"/>
        </w:rPr>
        <w:t>La/il sottoscritta/o ____________________________________________________________________</w:t>
      </w: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  <w:r w:rsidRPr="00553F1F">
        <w:rPr>
          <w:rFonts w:ascii="Calibri" w:eastAsia="Times New Roman" w:hAnsi="Calibri" w:cs="Times New Roman"/>
          <w:b/>
          <w:sz w:val="20"/>
          <w:szCs w:val="20"/>
          <w:lang w:eastAsia="ar-SA"/>
        </w:rPr>
        <w:t>chiede</w:t>
      </w:r>
    </w:p>
    <w:p w:rsidR="00553F1F" w:rsidRPr="00553F1F" w:rsidRDefault="007E26E6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0"/>
          <w:szCs w:val="20"/>
          <w:lang w:eastAsia="ar-SA"/>
        </w:rPr>
      </w:pPr>
      <w:r>
        <w:rPr>
          <w:rFonts w:ascii="Calibri" w:hAnsi="Calibri" w:cs="Times New Roman"/>
          <w:b/>
          <w:bCs/>
          <w:sz w:val="20"/>
          <w:szCs w:val="20"/>
        </w:rPr>
        <w:t>di partecipare all’</w:t>
      </w:r>
      <w:r w:rsidRPr="000755EA">
        <w:rPr>
          <w:rFonts w:ascii="Calibri" w:hAnsi="Calibri" w:cs="Times New Roman"/>
          <w:b/>
          <w:bCs/>
          <w:sz w:val="20"/>
          <w:szCs w:val="20"/>
        </w:rPr>
        <w:t>avviso pubblico,</w:t>
      </w:r>
      <w:r w:rsidRPr="00ED0A5A">
        <w:rPr>
          <w:rFonts w:ascii="Calibri" w:hAnsi="Calibri" w:cs="Times New Roman"/>
          <w:b/>
          <w:bCs/>
          <w:sz w:val="20"/>
          <w:szCs w:val="20"/>
        </w:rPr>
        <w:t xml:space="preserve"> </w:t>
      </w:r>
      <w:r w:rsidRPr="000755EA">
        <w:rPr>
          <w:rFonts w:ascii="Calibri" w:hAnsi="Calibri" w:cs="Times New Roman"/>
          <w:b/>
          <w:bCs/>
          <w:sz w:val="20"/>
          <w:szCs w:val="20"/>
        </w:rPr>
        <w:t xml:space="preserve">su </w:t>
      </w:r>
      <w:r w:rsidRPr="000755EA">
        <w:rPr>
          <w:rFonts w:ascii="Calibri" w:hAnsi="Calibri" w:cs="Times New Roman"/>
          <w:b/>
          <w:sz w:val="20"/>
          <w:szCs w:val="20"/>
        </w:rPr>
        <w:t>donazione di € 10.000,00 da parte della “Nutricia Italia SPA”</w:t>
      </w:r>
      <w:r>
        <w:rPr>
          <w:rFonts w:ascii="Calibri" w:hAnsi="Calibri" w:cs="Times New Roman"/>
          <w:b/>
          <w:sz w:val="20"/>
          <w:szCs w:val="20"/>
        </w:rPr>
        <w:t>,</w:t>
      </w:r>
      <w:r w:rsidRPr="000755EA">
        <w:rPr>
          <w:rFonts w:ascii="Calibri" w:hAnsi="Calibri" w:cs="Times New Roman"/>
          <w:b/>
          <w:bCs/>
          <w:sz w:val="20"/>
          <w:szCs w:val="20"/>
        </w:rPr>
        <w:t xml:space="preserve"> per titoli e colloquio, pe</w:t>
      </w:r>
      <w:r>
        <w:rPr>
          <w:rFonts w:ascii="Calibri" w:hAnsi="Calibri" w:cs="Times New Roman"/>
          <w:b/>
          <w:bCs/>
          <w:sz w:val="20"/>
          <w:szCs w:val="20"/>
        </w:rPr>
        <w:t>r n. 1 borsa di studio annuale per 1 Laureata/o in Scienze della Nutrizione umana o equipollente, finalizzata al</w:t>
      </w:r>
      <w:r w:rsidRPr="000755EA">
        <w:rPr>
          <w:rFonts w:ascii="Calibri" w:hAnsi="Calibri" w:cs="Times New Roman"/>
          <w:b/>
          <w:sz w:val="20"/>
          <w:szCs w:val="20"/>
        </w:rPr>
        <w:t xml:space="preserve"> Progetto di studio, formazione e ricerca dal titolo “Elaborazione e monitoraggio della dieta chetogenica</w:t>
      </w:r>
      <w:r>
        <w:rPr>
          <w:rFonts w:ascii="Calibri" w:hAnsi="Calibri" w:cs="Times New Roman"/>
          <w:b/>
          <w:sz w:val="20"/>
          <w:szCs w:val="20"/>
        </w:rPr>
        <w:t>”</w:t>
      </w:r>
      <w:r w:rsidR="00553F1F" w:rsidRPr="00553F1F">
        <w:rPr>
          <w:rFonts w:ascii="Calibri" w:eastAsia="Times New Roman" w:hAnsi="Calibri" w:cs="Times New Roman"/>
          <w:b/>
          <w:bCs/>
          <w:sz w:val="20"/>
          <w:szCs w:val="20"/>
          <w:lang w:eastAsia="ar-SA"/>
        </w:rPr>
        <w:t xml:space="preserve"> </w:t>
      </w:r>
      <w:r w:rsidR="00553F1F" w:rsidRPr="00553F1F">
        <w:rPr>
          <w:rFonts w:ascii="Calibri" w:eastAsia="Times New Roman" w:hAnsi="Calibri" w:cs="Times New Roman"/>
          <w:b/>
          <w:sz w:val="20"/>
          <w:szCs w:val="20"/>
          <w:lang w:eastAsia="ar-SA"/>
        </w:rPr>
        <w:t xml:space="preserve">e pubblicato sul sito web aziendale </w:t>
      </w:r>
      <w:hyperlink r:id="rId7" w:history="1">
        <w:r w:rsidR="00553F1F" w:rsidRPr="00553F1F">
          <w:rPr>
            <w:rFonts w:ascii="Calibri" w:eastAsia="Times New Roman" w:hAnsi="Calibri" w:cs="Times New Roman"/>
            <w:b/>
            <w:color w:val="0000FF"/>
            <w:sz w:val="20"/>
            <w:szCs w:val="20"/>
            <w:u w:val="single"/>
            <w:lang w:eastAsia="ar-SA"/>
          </w:rPr>
          <w:t>www.santobonopausilipon.it</w:t>
        </w:r>
      </w:hyperlink>
      <w:r w:rsidR="00553F1F" w:rsidRPr="00553F1F">
        <w:rPr>
          <w:rFonts w:ascii="Calibri" w:eastAsia="Times New Roman" w:hAnsi="Calibri" w:cs="Times New Roman"/>
          <w:b/>
          <w:i/>
          <w:sz w:val="20"/>
          <w:szCs w:val="20"/>
          <w:lang w:eastAsia="ar-SA"/>
        </w:rPr>
        <w:t>. in data __________________</w:t>
      </w:r>
      <w:r w:rsidR="00553F1F" w:rsidRPr="00553F1F">
        <w:rPr>
          <w:rFonts w:ascii="Calibri" w:eastAsia="Times New Roman" w:hAnsi="Calibri" w:cs="Times New Roman"/>
          <w:b/>
          <w:sz w:val="20"/>
          <w:szCs w:val="20"/>
          <w:lang w:eastAsia="ar-SA"/>
        </w:rPr>
        <w:t>.</w:t>
      </w: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  <w:r w:rsidRPr="00553F1F">
        <w:rPr>
          <w:rFonts w:ascii="Calibri" w:eastAsia="Times New Roman" w:hAnsi="Calibri" w:cs="Times New Roman"/>
          <w:b/>
          <w:sz w:val="20"/>
          <w:szCs w:val="20"/>
          <w:lang w:eastAsia="ar-SA"/>
        </w:rPr>
        <w:t>Ai sensi dell’art. 46 del DPR n. 445/2000 e consapevole delle conseguenze penali in caso di dichiarazioni mendaci (art. 76 DPR n. 445/00)</w:t>
      </w: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  <w:r w:rsidRPr="00553F1F">
        <w:rPr>
          <w:rFonts w:ascii="Calibri" w:eastAsia="Times New Roman" w:hAnsi="Calibri" w:cs="Times New Roman"/>
          <w:b/>
          <w:sz w:val="20"/>
          <w:szCs w:val="20"/>
          <w:lang w:eastAsia="ar-SA"/>
        </w:rPr>
        <w:t>dichiara</w:t>
      </w:r>
    </w:p>
    <w:p w:rsidR="00553F1F" w:rsidRPr="00553F1F" w:rsidRDefault="00553F1F" w:rsidP="00553F1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  <w:r w:rsidRPr="00553F1F">
        <w:rPr>
          <w:rFonts w:ascii="Calibri" w:eastAsia="Times New Roman" w:hAnsi="Calibri" w:cs="Times New Roman"/>
          <w:b/>
          <w:sz w:val="20"/>
          <w:szCs w:val="20"/>
          <w:lang w:eastAsia="ar-SA"/>
        </w:rPr>
        <w:t xml:space="preserve">di essere nata/o  a………………….............................................. il …………. </w:t>
      </w: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  <w:r w:rsidRPr="00553F1F">
        <w:rPr>
          <w:rFonts w:ascii="Calibri" w:eastAsia="Times New Roman" w:hAnsi="Calibri" w:cs="Times New Roman"/>
          <w:b/>
          <w:sz w:val="20"/>
          <w:szCs w:val="20"/>
          <w:lang w:eastAsia="ar-SA"/>
        </w:rPr>
        <w:t>di risiedere a ………………………..........................via……………………………………….....................</w:t>
      </w: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  <w:r w:rsidRPr="00553F1F">
        <w:rPr>
          <w:rFonts w:ascii="Calibri" w:eastAsia="Times New Roman" w:hAnsi="Calibri" w:cs="Times New Roman"/>
          <w:b/>
          <w:sz w:val="20"/>
          <w:szCs w:val="20"/>
          <w:lang w:eastAsia="ar-SA"/>
        </w:rPr>
        <w:tab/>
        <w:t>recapito telefonico…………………………… e-mail……………………………………………………………….</w:t>
      </w: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0"/>
          <w:szCs w:val="20"/>
          <w:lang w:eastAsia="ar-SA"/>
        </w:rPr>
      </w:pPr>
      <w:r w:rsidRPr="00553F1F">
        <w:rPr>
          <w:rFonts w:ascii="Calibri" w:eastAsia="Times New Roman" w:hAnsi="Calibri" w:cs="Times New Roman"/>
          <w:b/>
          <w:sz w:val="20"/>
          <w:szCs w:val="20"/>
          <w:lang w:eastAsia="ar-SA"/>
        </w:rPr>
        <w:t>di essere in possesso dei requisiti specifici di ammissione, ossia:</w:t>
      </w:r>
    </w:p>
    <w:p w:rsidR="00517D2F" w:rsidRDefault="00553F1F" w:rsidP="00553F1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  <w:r w:rsidRPr="00517D2F">
        <w:rPr>
          <w:rFonts w:ascii="Calibri" w:eastAsia="Times New Roman" w:hAnsi="Calibri" w:cs="Times New Roman"/>
          <w:b/>
          <w:sz w:val="20"/>
          <w:szCs w:val="20"/>
          <w:lang w:eastAsia="ar-SA"/>
        </w:rPr>
        <w:t xml:space="preserve">Laurea Magistrale In </w:t>
      </w:r>
      <w:r w:rsidR="00517D2F" w:rsidRPr="00517D2F">
        <w:rPr>
          <w:rFonts w:ascii="Calibri" w:eastAsia="Times New Roman" w:hAnsi="Calibri" w:cs="Times New Roman"/>
          <w:b/>
          <w:sz w:val="20"/>
          <w:szCs w:val="20"/>
          <w:lang w:eastAsia="ar-SA"/>
        </w:rPr>
        <w:t>Scienze dell</w:t>
      </w:r>
      <w:r w:rsidR="00C11CDB">
        <w:rPr>
          <w:rFonts w:ascii="Calibri" w:eastAsia="Times New Roman" w:hAnsi="Calibri" w:cs="Times New Roman"/>
          <w:b/>
          <w:sz w:val="20"/>
          <w:szCs w:val="20"/>
          <w:lang w:eastAsia="ar-SA"/>
        </w:rPr>
        <w:t xml:space="preserve">a Nutrizione Umana </w:t>
      </w:r>
      <w:r w:rsidR="00517D2F" w:rsidRPr="00517D2F">
        <w:rPr>
          <w:rFonts w:ascii="Calibri" w:eastAsia="Times New Roman" w:hAnsi="Calibri" w:cs="Times New Roman"/>
          <w:b/>
          <w:sz w:val="20"/>
          <w:szCs w:val="20"/>
          <w:lang w:eastAsia="ar-SA"/>
        </w:rPr>
        <w:t>o equipollent</w:t>
      </w:r>
      <w:r w:rsidR="00C11CDB">
        <w:rPr>
          <w:rFonts w:ascii="Calibri" w:eastAsia="Times New Roman" w:hAnsi="Calibri" w:cs="Times New Roman"/>
          <w:b/>
          <w:sz w:val="20"/>
          <w:szCs w:val="20"/>
          <w:lang w:eastAsia="ar-SA"/>
        </w:rPr>
        <w:t>e</w:t>
      </w:r>
    </w:p>
    <w:p w:rsidR="00553F1F" w:rsidRPr="00517D2F" w:rsidRDefault="00553F1F" w:rsidP="00553F1F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  <w:r w:rsidRPr="00517D2F">
        <w:rPr>
          <w:rFonts w:ascii="Calibri" w:eastAsia="Times New Roman" w:hAnsi="Calibri" w:cs="Times New Roman"/>
          <w:b/>
          <w:sz w:val="20"/>
          <w:szCs w:val="20"/>
          <w:lang w:eastAsia="ar-SA"/>
        </w:rPr>
        <w:t>Iscrizione All'albo Nazionale Biologi</w:t>
      </w: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0"/>
          <w:szCs w:val="20"/>
          <w:lang w:eastAsia="ar-SA"/>
        </w:rPr>
      </w:pPr>
      <w:r w:rsidRPr="00553F1F">
        <w:rPr>
          <w:rFonts w:ascii="Calibri" w:eastAsia="Times New Roman" w:hAnsi="Calibri" w:cs="Times New Roman"/>
          <w:b/>
          <w:sz w:val="20"/>
          <w:szCs w:val="20"/>
          <w:lang w:eastAsia="ar-SA"/>
        </w:rPr>
        <w:t>Esprime il proprio consenso al trattamento dei dati personali, ai sensi della normativa U.E.679/2016 per gli adempimenti connessi alla selezione.</w:t>
      </w: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  <w:r w:rsidRPr="00553F1F">
        <w:rPr>
          <w:rFonts w:ascii="Calibri" w:eastAsia="Times New Roman" w:hAnsi="Calibri" w:cs="Times New Roman"/>
          <w:b/>
          <w:bCs/>
          <w:sz w:val="20"/>
          <w:szCs w:val="20"/>
          <w:lang w:eastAsia="ar-SA"/>
        </w:rPr>
        <w:t xml:space="preserve">Allega alla presente </w:t>
      </w:r>
      <w:r w:rsidRPr="00553F1F">
        <w:rPr>
          <w:rFonts w:ascii="Calibri" w:eastAsia="Times New Roman" w:hAnsi="Calibri" w:cs="Times New Roman"/>
          <w:b/>
          <w:bCs/>
          <w:i/>
          <w:iCs/>
          <w:sz w:val="20"/>
          <w:szCs w:val="20"/>
          <w:lang w:eastAsia="ar-SA"/>
        </w:rPr>
        <w:t>curriculum</w:t>
      </w:r>
      <w:r w:rsidRPr="00553F1F">
        <w:rPr>
          <w:rFonts w:ascii="Calibri" w:eastAsia="Times New Roman" w:hAnsi="Calibri" w:cs="Times New Roman"/>
          <w:b/>
          <w:bCs/>
          <w:sz w:val="20"/>
          <w:szCs w:val="20"/>
          <w:lang w:eastAsia="ar-SA"/>
        </w:rPr>
        <w:t xml:space="preserve"> formativo, firmato e autocertificato ai sensi del DPR n. 445/2000 ed elenco in carta semplice di documenti e titoli, qualora presentati.</w:t>
      </w: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  <w:r w:rsidRPr="00553F1F">
        <w:rPr>
          <w:rFonts w:ascii="Calibri" w:eastAsia="Times New Roman" w:hAnsi="Calibri" w:cs="Times New Roman"/>
          <w:b/>
          <w:sz w:val="20"/>
          <w:szCs w:val="20"/>
          <w:lang w:eastAsia="ar-SA"/>
        </w:rPr>
        <w:t>Luogo e data ……………………….                                                      Firma leggibile …………..……………..</w:t>
      </w: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0"/>
          <w:szCs w:val="20"/>
          <w:lang w:eastAsia="ar-SA"/>
        </w:rPr>
      </w:pPr>
      <w:r w:rsidRPr="00553F1F">
        <w:rPr>
          <w:rFonts w:ascii="Calibri" w:eastAsia="Times New Roman" w:hAnsi="Calibri" w:cs="Times New Roman"/>
          <w:b/>
          <w:bCs/>
          <w:sz w:val="20"/>
          <w:szCs w:val="20"/>
          <w:lang w:eastAsia="ar-SA"/>
        </w:rPr>
        <w:t>ALLEGATO B – DICHIARAZIONE</w:t>
      </w: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  <w:r w:rsidRPr="00553F1F">
        <w:rPr>
          <w:rFonts w:ascii="Calibri" w:eastAsia="Times New Roman" w:hAnsi="Calibri" w:cs="Times New Roman"/>
          <w:b/>
          <w:sz w:val="20"/>
          <w:szCs w:val="20"/>
          <w:lang w:eastAsia="ar-SA"/>
        </w:rPr>
        <w:t>DICHIARAZIONE SOSTITUTIVA DELL’ATTO DI NOTORIETA’</w:t>
      </w:r>
    </w:p>
    <w:p w:rsidR="00553F1F" w:rsidRPr="00553F1F" w:rsidRDefault="00553F1F" w:rsidP="00553F1F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  <w:r w:rsidRPr="00553F1F">
        <w:rPr>
          <w:rFonts w:ascii="Calibri" w:eastAsia="Times New Roman" w:hAnsi="Calibri" w:cs="Times New Roman"/>
          <w:b/>
          <w:sz w:val="20"/>
          <w:szCs w:val="20"/>
          <w:lang w:eastAsia="ar-SA"/>
        </w:rPr>
        <w:t>(ARTT. 19 E 47 D.P.R. 28 DICEMBRE 2000, n. 445)</w:t>
      </w:r>
    </w:p>
    <w:p w:rsidR="00553F1F" w:rsidRPr="00553F1F" w:rsidRDefault="00553F1F" w:rsidP="00553F1F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79182D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b/>
          <w:sz w:val="20"/>
          <w:szCs w:val="20"/>
          <w:lang w:eastAsia="ar-SA"/>
        </w:rPr>
        <w:t>La/Il sottoscritta/o</w:t>
      </w:r>
      <w:r w:rsidR="00553F1F" w:rsidRPr="00553F1F">
        <w:rPr>
          <w:rFonts w:ascii="Calibri" w:eastAsia="Times New Roman" w:hAnsi="Calibri" w:cs="Times New Roman"/>
          <w:b/>
          <w:sz w:val="20"/>
          <w:szCs w:val="20"/>
          <w:lang w:eastAsia="ar-SA"/>
        </w:rPr>
        <w:t xml:space="preserve"> preventivamente ammonito circa le responsabilità penale cui, ai sensi dell’art. 76 del D.P.R. 445 del 28/12/2000, può andare incontro in caso di falsità in atti e dichiarazioni mendaci dichiara: </w:t>
      </w: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  <w:r w:rsidRPr="00553F1F">
        <w:rPr>
          <w:rFonts w:ascii="Calibri" w:eastAsia="Times New Roman" w:hAnsi="Calibri" w:cs="Times New Roman"/>
          <w:b/>
          <w:sz w:val="20"/>
          <w:szCs w:val="20"/>
          <w:lang w:eastAsia="ar-SA"/>
        </w:rPr>
        <w:t xml:space="preserve">-che tutte le fotocopie della documentazione allegata sono conformi agli originali </w:t>
      </w: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  <w:r w:rsidRPr="00553F1F">
        <w:rPr>
          <w:rFonts w:ascii="Calibri" w:eastAsia="Times New Roman" w:hAnsi="Calibri" w:cs="Times New Roman"/>
          <w:b/>
          <w:sz w:val="20"/>
          <w:szCs w:val="20"/>
          <w:lang w:eastAsia="ar-SA"/>
        </w:rPr>
        <w:t xml:space="preserve">-che quanto dichiarato nell’allegato curriculum formativo corrisponde a verità </w:t>
      </w: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  <w:r w:rsidRPr="00553F1F">
        <w:rPr>
          <w:rFonts w:ascii="Calibri" w:eastAsia="Times New Roman" w:hAnsi="Calibri" w:cs="Times New Roman"/>
          <w:b/>
          <w:sz w:val="20"/>
          <w:szCs w:val="20"/>
          <w:lang w:eastAsia="ar-SA"/>
        </w:rPr>
        <w:t xml:space="preserve">Data ___________________Firma (leggibile e per esteso) _______________________________ </w:t>
      </w: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  <w:r w:rsidRPr="00553F1F">
        <w:rPr>
          <w:rFonts w:ascii="Calibri" w:eastAsia="Times New Roman" w:hAnsi="Calibri" w:cs="Times New Roman"/>
          <w:b/>
          <w:sz w:val="20"/>
          <w:szCs w:val="20"/>
          <w:lang w:eastAsia="ar-SA"/>
        </w:rPr>
        <w:t xml:space="preserve">N.B. ALLEGARE FOTOCOPIA DI DOCUMENTO DI RICONOSCIMENTO IN CORSO DI VALIDITA’ </w:t>
      </w: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bookmarkEnd w:id="0"/>
    <w:p w:rsidR="00553F1F" w:rsidRPr="00553F1F" w:rsidRDefault="00553F1F" w:rsidP="00553F1F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ar-SA"/>
        </w:rPr>
      </w:pPr>
    </w:p>
    <w:p w:rsidR="0079182D" w:rsidRDefault="0079182D"/>
    <w:sectPr w:rsidR="0079182D" w:rsidSect="00124CB7">
      <w:headerReference w:type="default" r:id="rId8"/>
      <w:footerReference w:type="default" r:id="rId9"/>
      <w:pgSz w:w="11906" w:h="16838"/>
      <w:pgMar w:top="360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82D" w:rsidRDefault="0079182D" w:rsidP="00553F1F">
      <w:pPr>
        <w:spacing w:after="0" w:line="240" w:lineRule="auto"/>
      </w:pPr>
      <w:r>
        <w:separator/>
      </w:r>
    </w:p>
  </w:endnote>
  <w:endnote w:type="continuationSeparator" w:id="1">
    <w:p w:rsidR="0079182D" w:rsidRDefault="0079182D" w:rsidP="00553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7520914"/>
      <w:docPartObj>
        <w:docPartGallery w:val="Page Numbers (Bottom of Page)"/>
        <w:docPartUnique/>
      </w:docPartObj>
    </w:sdtPr>
    <w:sdtContent>
      <w:p w:rsidR="0079182D" w:rsidRDefault="00C00964">
        <w:pPr>
          <w:pStyle w:val="Pidipagina"/>
          <w:jc w:val="right"/>
        </w:pPr>
        <w:fldSimple w:instr="PAGE   \* MERGEFORMAT">
          <w:r w:rsidR="004E14D9">
            <w:rPr>
              <w:noProof/>
            </w:rPr>
            <w:t>2</w:t>
          </w:r>
        </w:fldSimple>
      </w:p>
    </w:sdtContent>
  </w:sdt>
  <w:p w:rsidR="0079182D" w:rsidRDefault="0079182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82D" w:rsidRDefault="0079182D" w:rsidP="00553F1F">
      <w:pPr>
        <w:spacing w:after="0" w:line="240" w:lineRule="auto"/>
      </w:pPr>
      <w:r>
        <w:separator/>
      </w:r>
    </w:p>
  </w:footnote>
  <w:footnote w:type="continuationSeparator" w:id="1">
    <w:p w:rsidR="0079182D" w:rsidRDefault="0079182D" w:rsidP="00553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82D" w:rsidRDefault="0079182D" w:rsidP="00553F1F">
    <w:pPr>
      <w:pStyle w:val="Intestazione"/>
      <w:jc w:val="center"/>
    </w:pPr>
    <w:r w:rsidRPr="00553F1F">
      <w:rPr>
        <w:b/>
        <w:noProof/>
        <w:lang w:eastAsia="it-IT"/>
      </w:rPr>
      <w:drawing>
        <wp:inline distT="0" distB="0" distL="0" distR="0">
          <wp:extent cx="984250" cy="764540"/>
          <wp:effectExtent l="0" t="0" r="635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764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9182D" w:rsidRDefault="0079182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auto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auto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auto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auto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auto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auto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auto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auto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</w:abstractNum>
  <w:abstractNum w:abstractNumId="6">
    <w:nsid w:val="07880E86"/>
    <w:multiLevelType w:val="hybridMultilevel"/>
    <w:tmpl w:val="0C94E8FE"/>
    <w:lvl w:ilvl="0" w:tplc="40D8F9F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098022DA"/>
    <w:multiLevelType w:val="hybridMultilevel"/>
    <w:tmpl w:val="E2CAEC62"/>
    <w:lvl w:ilvl="0" w:tplc="1EC603E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032AFF"/>
    <w:multiLevelType w:val="hybridMultilevel"/>
    <w:tmpl w:val="89D06FE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EA53FD"/>
    <w:multiLevelType w:val="hybridMultilevel"/>
    <w:tmpl w:val="B22E170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C395E05"/>
    <w:multiLevelType w:val="hybridMultilevel"/>
    <w:tmpl w:val="815AE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31752C"/>
    <w:multiLevelType w:val="hybridMultilevel"/>
    <w:tmpl w:val="C332F09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8"/>
  </w:num>
  <w:num w:numId="9">
    <w:abstractNumId w:val="6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553F1F"/>
    <w:rsid w:val="000755EA"/>
    <w:rsid w:val="00124CB7"/>
    <w:rsid w:val="0018267B"/>
    <w:rsid w:val="00281F6F"/>
    <w:rsid w:val="002C219D"/>
    <w:rsid w:val="004E14D9"/>
    <w:rsid w:val="00517D2F"/>
    <w:rsid w:val="00553F1F"/>
    <w:rsid w:val="00604656"/>
    <w:rsid w:val="00660300"/>
    <w:rsid w:val="00693FEA"/>
    <w:rsid w:val="006945A1"/>
    <w:rsid w:val="0079182D"/>
    <w:rsid w:val="007E26E6"/>
    <w:rsid w:val="007F71CD"/>
    <w:rsid w:val="00870AD7"/>
    <w:rsid w:val="00951D4E"/>
    <w:rsid w:val="009B3C2C"/>
    <w:rsid w:val="009C66BF"/>
    <w:rsid w:val="00BB7BD9"/>
    <w:rsid w:val="00C00964"/>
    <w:rsid w:val="00C00AF7"/>
    <w:rsid w:val="00C040FC"/>
    <w:rsid w:val="00C11CDB"/>
    <w:rsid w:val="00E36DEE"/>
    <w:rsid w:val="00EC146B"/>
    <w:rsid w:val="00ED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C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53F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53F1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53F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F1F"/>
  </w:style>
  <w:style w:type="paragraph" w:styleId="Pidipagina">
    <w:name w:val="footer"/>
    <w:basedOn w:val="Normale"/>
    <w:link w:val="PidipaginaCarattere"/>
    <w:uiPriority w:val="99"/>
    <w:unhideWhenUsed/>
    <w:rsid w:val="00553F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F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5EA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0755E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075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ntobonopausilipon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Pallini</dc:creator>
  <cp:lastModifiedBy>m.pallini</cp:lastModifiedBy>
  <cp:revision>2</cp:revision>
  <cp:lastPrinted>2021-04-20T11:18:00Z</cp:lastPrinted>
  <dcterms:created xsi:type="dcterms:W3CDTF">2021-05-05T08:52:00Z</dcterms:created>
  <dcterms:modified xsi:type="dcterms:W3CDTF">2021-05-05T08:52:00Z</dcterms:modified>
</cp:coreProperties>
</file>